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F0" w:rsidRPr="005601F0" w:rsidRDefault="005601F0" w:rsidP="005601F0">
      <w:pPr>
        <w:ind w:right="2"/>
        <w:jc w:val="center"/>
        <w:rPr>
          <w:b/>
          <w:color w:val="3366FF"/>
          <w:sz w:val="32"/>
          <w:szCs w:val="32"/>
        </w:rPr>
      </w:pPr>
      <w:r w:rsidRPr="005601F0">
        <w:rPr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098D1E4C" wp14:editId="05D011E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1F0" w:rsidRPr="005601F0" w:rsidRDefault="005601F0" w:rsidP="005601F0">
      <w:pPr>
        <w:ind w:right="2"/>
        <w:jc w:val="center"/>
        <w:rPr>
          <w:b/>
          <w:color w:val="3366FF"/>
          <w:sz w:val="32"/>
          <w:szCs w:val="32"/>
        </w:rPr>
      </w:pPr>
    </w:p>
    <w:p w:rsidR="005601F0" w:rsidRPr="005601F0" w:rsidRDefault="005601F0" w:rsidP="005601F0">
      <w:pPr>
        <w:ind w:right="2"/>
        <w:jc w:val="center"/>
        <w:rPr>
          <w:b/>
          <w:color w:val="3366FF"/>
          <w:sz w:val="6"/>
          <w:szCs w:val="32"/>
        </w:rPr>
      </w:pPr>
    </w:p>
    <w:p w:rsidR="005601F0" w:rsidRPr="005601F0" w:rsidRDefault="005601F0" w:rsidP="005601F0">
      <w:pPr>
        <w:ind w:right="2"/>
        <w:jc w:val="center"/>
        <w:rPr>
          <w:b/>
          <w:color w:val="3366FF"/>
          <w:sz w:val="12"/>
          <w:szCs w:val="32"/>
        </w:rPr>
      </w:pPr>
    </w:p>
    <w:p w:rsidR="005601F0" w:rsidRPr="005601F0" w:rsidRDefault="005601F0" w:rsidP="005601F0">
      <w:pPr>
        <w:ind w:right="2"/>
        <w:jc w:val="center"/>
        <w:rPr>
          <w:b/>
          <w:color w:val="000000"/>
          <w:sz w:val="32"/>
          <w:szCs w:val="32"/>
        </w:rPr>
      </w:pPr>
      <w:r w:rsidRPr="005601F0">
        <w:rPr>
          <w:b/>
          <w:color w:val="000000"/>
          <w:sz w:val="32"/>
          <w:szCs w:val="32"/>
        </w:rPr>
        <w:t>ПОСТАНОВЛЕНИЕ</w:t>
      </w:r>
    </w:p>
    <w:p w:rsidR="005601F0" w:rsidRPr="005601F0" w:rsidRDefault="005601F0" w:rsidP="005601F0">
      <w:pPr>
        <w:ind w:right="2"/>
        <w:jc w:val="center"/>
        <w:rPr>
          <w:b/>
          <w:color w:val="000000"/>
          <w:sz w:val="32"/>
          <w:szCs w:val="32"/>
        </w:rPr>
      </w:pPr>
      <w:r w:rsidRPr="005601F0">
        <w:rPr>
          <w:b/>
          <w:color w:val="000000"/>
          <w:sz w:val="32"/>
          <w:szCs w:val="32"/>
        </w:rPr>
        <w:t>АДМИНИСТРАЦИИ ГОРОДА КОГАЛЫМА</w:t>
      </w:r>
    </w:p>
    <w:p w:rsidR="005601F0" w:rsidRPr="005601F0" w:rsidRDefault="005601F0" w:rsidP="005601F0">
      <w:pPr>
        <w:ind w:right="2"/>
        <w:jc w:val="center"/>
        <w:rPr>
          <w:b/>
          <w:color w:val="000000"/>
          <w:sz w:val="28"/>
          <w:szCs w:val="28"/>
        </w:rPr>
      </w:pPr>
      <w:r w:rsidRPr="005601F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5601F0" w:rsidRPr="005601F0" w:rsidRDefault="005601F0" w:rsidP="005601F0">
      <w:pPr>
        <w:ind w:right="2"/>
        <w:jc w:val="center"/>
        <w:rPr>
          <w:color w:val="000000"/>
          <w:sz w:val="2"/>
          <w:szCs w:val="24"/>
        </w:rPr>
      </w:pPr>
    </w:p>
    <w:p w:rsidR="005601F0" w:rsidRPr="005601F0" w:rsidRDefault="005601F0" w:rsidP="005601F0">
      <w:pPr>
        <w:widowControl w:val="0"/>
        <w:ind w:firstLine="4446"/>
        <w:rPr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601F0" w:rsidRPr="005601F0" w:rsidTr="0046172F">
        <w:trPr>
          <w:trHeight w:val="155"/>
        </w:trPr>
        <w:tc>
          <w:tcPr>
            <w:tcW w:w="565" w:type="dxa"/>
            <w:vAlign w:val="center"/>
          </w:tcPr>
          <w:p w:rsidR="005601F0" w:rsidRPr="005601F0" w:rsidRDefault="005601F0" w:rsidP="005601F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5601F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601F0" w:rsidRPr="005601F0" w:rsidRDefault="005601F0" w:rsidP="005601F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5601F0">
              <w:rPr>
                <w:rFonts w:ascii="Arial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hAnsi="Arial" w:cs="Arial"/>
                <w:color w:val="000000"/>
                <w:sz w:val="26"/>
                <w:szCs w:val="24"/>
              </w:rPr>
              <w:t>14</w:t>
            </w:r>
            <w:r w:rsidRPr="005601F0">
              <w:rPr>
                <w:rFonts w:ascii="Arial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5601F0" w:rsidRPr="005601F0" w:rsidRDefault="005601F0" w:rsidP="005601F0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601F0" w:rsidRPr="005601F0" w:rsidRDefault="005601F0" w:rsidP="005601F0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5601F0">
              <w:rPr>
                <w:rFonts w:ascii="Arial" w:hAnsi="Arial" w:cs="Arial"/>
                <w:color w:val="000000"/>
                <w:sz w:val="26"/>
                <w:szCs w:val="24"/>
              </w:rPr>
              <w:t>июля</w:t>
            </w:r>
          </w:p>
        </w:tc>
        <w:tc>
          <w:tcPr>
            <w:tcW w:w="239" w:type="dxa"/>
          </w:tcPr>
          <w:p w:rsidR="005601F0" w:rsidRPr="005601F0" w:rsidRDefault="005601F0" w:rsidP="005601F0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601F0" w:rsidRPr="005601F0" w:rsidRDefault="005601F0" w:rsidP="005601F0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5601F0">
              <w:rPr>
                <w:rFonts w:ascii="Arial" w:hAnsi="Arial" w:cs="Arial"/>
                <w:color w:val="000000"/>
                <w:sz w:val="26"/>
                <w:szCs w:val="24"/>
              </w:rPr>
              <w:t>2020</w:t>
            </w:r>
          </w:p>
        </w:tc>
        <w:tc>
          <w:tcPr>
            <w:tcW w:w="2258" w:type="dxa"/>
          </w:tcPr>
          <w:p w:rsidR="005601F0" w:rsidRPr="005601F0" w:rsidRDefault="005601F0" w:rsidP="005601F0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5601F0">
              <w:rPr>
                <w:rFonts w:ascii="Arial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5601F0" w:rsidRPr="005601F0" w:rsidRDefault="005601F0" w:rsidP="005601F0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5601F0">
              <w:rPr>
                <w:color w:val="000000"/>
                <w:sz w:val="26"/>
                <w:szCs w:val="24"/>
              </w:rPr>
              <w:t xml:space="preserve"> №</w:t>
            </w:r>
            <w:r w:rsidRPr="005601F0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01F0" w:rsidRPr="005601F0" w:rsidRDefault="005601F0" w:rsidP="005601F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1222</w:t>
            </w:r>
          </w:p>
        </w:tc>
      </w:tr>
    </w:tbl>
    <w:p w:rsidR="00373F3D" w:rsidRDefault="00373F3D" w:rsidP="0019744E">
      <w:pPr>
        <w:rPr>
          <w:sz w:val="26"/>
          <w:szCs w:val="26"/>
        </w:rPr>
      </w:pPr>
    </w:p>
    <w:p w:rsidR="00373F3D" w:rsidRDefault="00373F3D" w:rsidP="0019744E">
      <w:pPr>
        <w:rPr>
          <w:sz w:val="26"/>
          <w:szCs w:val="26"/>
        </w:rPr>
      </w:pPr>
    </w:p>
    <w:p w:rsidR="00373F3D" w:rsidRDefault="00373F3D" w:rsidP="0019744E">
      <w:pPr>
        <w:rPr>
          <w:sz w:val="26"/>
          <w:szCs w:val="26"/>
        </w:rPr>
      </w:pPr>
    </w:p>
    <w:p w:rsidR="005601F0" w:rsidRDefault="005601F0" w:rsidP="0019744E">
      <w:pPr>
        <w:rPr>
          <w:sz w:val="26"/>
          <w:szCs w:val="26"/>
        </w:rPr>
      </w:pPr>
    </w:p>
    <w:p w:rsidR="00373F3D" w:rsidRDefault="00373F3D" w:rsidP="0019744E">
      <w:pPr>
        <w:rPr>
          <w:sz w:val="26"/>
          <w:szCs w:val="26"/>
        </w:rPr>
      </w:pPr>
    </w:p>
    <w:p w:rsidR="009B3CAC" w:rsidRDefault="009B3CAC" w:rsidP="0019744E">
      <w:pPr>
        <w:rPr>
          <w:sz w:val="26"/>
          <w:szCs w:val="26"/>
        </w:rPr>
      </w:pPr>
      <w:r w:rsidRPr="009B3CAC">
        <w:rPr>
          <w:sz w:val="26"/>
          <w:szCs w:val="26"/>
        </w:rPr>
        <w:t xml:space="preserve">Об определении управляющей организации </w:t>
      </w:r>
    </w:p>
    <w:p w:rsidR="009B3CAC" w:rsidRDefault="009B3CAC" w:rsidP="0019744E">
      <w:pPr>
        <w:rPr>
          <w:sz w:val="26"/>
          <w:szCs w:val="26"/>
        </w:rPr>
      </w:pPr>
      <w:r>
        <w:rPr>
          <w:sz w:val="26"/>
          <w:szCs w:val="26"/>
        </w:rPr>
        <w:t xml:space="preserve">для управления многоквартирным домом, </w:t>
      </w:r>
    </w:p>
    <w:p w:rsidR="009B3CAC" w:rsidRDefault="009B3CAC" w:rsidP="0019744E">
      <w:pPr>
        <w:rPr>
          <w:sz w:val="26"/>
          <w:szCs w:val="26"/>
        </w:rPr>
      </w:pPr>
      <w:r>
        <w:rPr>
          <w:sz w:val="26"/>
          <w:szCs w:val="26"/>
        </w:rPr>
        <w:t>в отношении которого</w:t>
      </w:r>
      <w:r w:rsidRPr="009B3CAC">
        <w:rPr>
          <w:sz w:val="26"/>
          <w:szCs w:val="26"/>
        </w:rPr>
        <w:t xml:space="preserve"> собственни</w:t>
      </w:r>
      <w:r>
        <w:rPr>
          <w:sz w:val="26"/>
          <w:szCs w:val="26"/>
        </w:rPr>
        <w:t>ками помещений</w:t>
      </w:r>
    </w:p>
    <w:p w:rsidR="009B3CAC" w:rsidRDefault="009B3CAC" w:rsidP="0019744E">
      <w:pPr>
        <w:rPr>
          <w:sz w:val="26"/>
          <w:szCs w:val="26"/>
        </w:rPr>
      </w:pPr>
      <w:r>
        <w:rPr>
          <w:sz w:val="26"/>
          <w:szCs w:val="26"/>
        </w:rPr>
        <w:t>в многоквартирном доме</w:t>
      </w:r>
      <w:r w:rsidRPr="009B3CAC">
        <w:rPr>
          <w:sz w:val="26"/>
          <w:szCs w:val="26"/>
        </w:rPr>
        <w:t xml:space="preserve"> не выбран</w:t>
      </w:r>
      <w:r>
        <w:rPr>
          <w:sz w:val="26"/>
          <w:szCs w:val="26"/>
        </w:rPr>
        <w:t xml:space="preserve"> способ </w:t>
      </w:r>
    </w:p>
    <w:p w:rsidR="0019744E" w:rsidRDefault="00DF5051" w:rsidP="00231852">
      <w:pPr>
        <w:rPr>
          <w:sz w:val="26"/>
          <w:szCs w:val="26"/>
        </w:rPr>
      </w:pPr>
      <w:r>
        <w:rPr>
          <w:sz w:val="26"/>
          <w:szCs w:val="26"/>
        </w:rPr>
        <w:t>управления таким</w:t>
      </w:r>
      <w:r w:rsidR="009B3CAC">
        <w:rPr>
          <w:sz w:val="26"/>
          <w:szCs w:val="26"/>
        </w:rPr>
        <w:t xml:space="preserve"> домом</w:t>
      </w:r>
      <w:r w:rsidR="009B3CAC" w:rsidRPr="009B3CAC">
        <w:rPr>
          <w:sz w:val="26"/>
          <w:szCs w:val="26"/>
        </w:rPr>
        <w:t xml:space="preserve"> </w:t>
      </w:r>
    </w:p>
    <w:p w:rsidR="009B3CAC" w:rsidRDefault="009B3CAC" w:rsidP="0019744E">
      <w:pPr>
        <w:rPr>
          <w:sz w:val="26"/>
          <w:szCs w:val="26"/>
        </w:rPr>
      </w:pPr>
    </w:p>
    <w:p w:rsidR="009B3CAC" w:rsidRDefault="009B3CAC" w:rsidP="0019744E">
      <w:pPr>
        <w:rPr>
          <w:sz w:val="26"/>
          <w:szCs w:val="26"/>
        </w:rPr>
      </w:pPr>
    </w:p>
    <w:p w:rsidR="009B4C45" w:rsidRDefault="009B3CAC" w:rsidP="00373F3D">
      <w:pPr>
        <w:pStyle w:val="a3"/>
        <w:ind w:firstLine="709"/>
        <w:rPr>
          <w:rFonts w:eastAsia="Lucida Sans Unicode"/>
          <w:kern w:val="1"/>
          <w:szCs w:val="26"/>
          <w:lang w:eastAsia="en-US" w:bidi="en-US"/>
        </w:rPr>
      </w:pPr>
      <w:r w:rsidRPr="009B3CAC">
        <w:rPr>
          <w:rFonts w:eastAsia="Lucida Sans Unicode"/>
          <w:kern w:val="1"/>
          <w:szCs w:val="26"/>
          <w:lang w:eastAsia="en-US" w:bidi="en-US"/>
        </w:rPr>
        <w:t xml:space="preserve">В соответствии с частью 17 статьи 161 Жилищного кодекса Российской Федерации, </w:t>
      </w:r>
      <w:r w:rsidR="00373964" w:rsidRPr="009B3CAC">
        <w:rPr>
          <w:rFonts w:eastAsia="Lucida Sans Unicode"/>
          <w:kern w:val="1"/>
          <w:szCs w:val="26"/>
          <w:lang w:eastAsia="en-US" w:bidi="en-US"/>
        </w:rPr>
        <w:t>постановлением Правительства Россий</w:t>
      </w:r>
      <w:r w:rsidR="00373964">
        <w:rPr>
          <w:rFonts w:eastAsia="Lucida Sans Unicode"/>
          <w:kern w:val="1"/>
          <w:szCs w:val="26"/>
          <w:lang w:eastAsia="en-US" w:bidi="en-US"/>
        </w:rPr>
        <w:t>ской Федерации от 03.04.2013 №</w:t>
      </w:r>
      <w:r w:rsidR="00373964" w:rsidRPr="009B3CAC">
        <w:rPr>
          <w:rFonts w:eastAsia="Lucida Sans Unicode"/>
          <w:kern w:val="1"/>
          <w:szCs w:val="26"/>
          <w:lang w:eastAsia="en-US" w:bidi="en-US"/>
        </w:rPr>
        <w:t>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373964">
        <w:rPr>
          <w:rFonts w:eastAsia="Lucida Sans Unicode"/>
          <w:kern w:val="1"/>
          <w:szCs w:val="26"/>
          <w:lang w:eastAsia="en-US" w:bidi="en-US"/>
        </w:rPr>
        <w:t xml:space="preserve">, </w:t>
      </w:r>
      <w:r w:rsidRPr="009B3CAC">
        <w:rPr>
          <w:rFonts w:eastAsia="Lucida Sans Unicode"/>
          <w:kern w:val="1"/>
          <w:szCs w:val="26"/>
          <w:lang w:eastAsia="en-US" w:bidi="en-US"/>
        </w:rPr>
        <w:t>постановлением Правительства Россий</w:t>
      </w:r>
      <w:r w:rsidR="00373964">
        <w:rPr>
          <w:rFonts w:eastAsia="Lucida Sans Unicode"/>
          <w:kern w:val="1"/>
          <w:szCs w:val="26"/>
          <w:lang w:eastAsia="en-US" w:bidi="en-US"/>
        </w:rPr>
        <w:t>ской Федерации от 21.12.2018 №</w:t>
      </w:r>
      <w:r w:rsidR="00231852">
        <w:rPr>
          <w:rFonts w:eastAsia="Lucida Sans Unicode"/>
          <w:kern w:val="1"/>
          <w:szCs w:val="26"/>
          <w:lang w:eastAsia="en-US" w:bidi="en-US"/>
        </w:rPr>
        <w:t>1616 «Об утверждении П</w:t>
      </w:r>
      <w:r w:rsidRPr="009B3CAC">
        <w:rPr>
          <w:rFonts w:eastAsia="Lucida Sans Unicode"/>
          <w:kern w:val="1"/>
          <w:szCs w:val="26"/>
          <w:lang w:eastAsia="en-US" w:bidi="en-US"/>
        </w:rPr>
        <w:t>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</w:t>
      </w:r>
      <w:r w:rsidR="00373964">
        <w:rPr>
          <w:rFonts w:eastAsia="Lucida Sans Unicode"/>
          <w:kern w:val="1"/>
          <w:szCs w:val="26"/>
          <w:lang w:eastAsia="en-US" w:bidi="en-US"/>
        </w:rPr>
        <w:t>ием Администрации города Когалыма</w:t>
      </w:r>
      <w:r w:rsidRPr="009B3CAC">
        <w:rPr>
          <w:rFonts w:eastAsia="Lucida Sans Unicode"/>
          <w:kern w:val="1"/>
          <w:szCs w:val="26"/>
          <w:lang w:eastAsia="en-US" w:bidi="en-US"/>
        </w:rPr>
        <w:t xml:space="preserve"> </w:t>
      </w:r>
      <w:r w:rsidR="00373964">
        <w:rPr>
          <w:rFonts w:eastAsia="Lucida Sans Unicode"/>
          <w:kern w:val="1"/>
          <w:szCs w:val="26"/>
          <w:lang w:eastAsia="en-US" w:bidi="en-US"/>
        </w:rPr>
        <w:t>от 27.11.2019 №2606</w:t>
      </w:r>
      <w:r w:rsidR="00373964" w:rsidRPr="009B3CAC">
        <w:rPr>
          <w:rFonts w:eastAsia="Lucida Sans Unicode"/>
          <w:kern w:val="1"/>
          <w:szCs w:val="26"/>
          <w:lang w:eastAsia="en-US" w:bidi="en-US"/>
        </w:rPr>
        <w:t xml:space="preserve"> </w:t>
      </w:r>
      <w:r w:rsidRPr="009B3CAC">
        <w:rPr>
          <w:rFonts w:eastAsia="Lucida Sans Unicode"/>
          <w:kern w:val="1"/>
          <w:szCs w:val="26"/>
          <w:lang w:eastAsia="en-US" w:bidi="en-US"/>
        </w:rPr>
        <w:t>«</w:t>
      </w:r>
      <w:r w:rsidR="00373964">
        <w:rPr>
          <w:rFonts w:eastAsia="Lucida Sans Unicode"/>
          <w:kern w:val="1"/>
          <w:szCs w:val="26"/>
          <w:lang w:eastAsia="en-US" w:bidi="en-US"/>
        </w:rPr>
        <w:t xml:space="preserve">Об </w:t>
      </w:r>
      <w:r w:rsidR="00373964" w:rsidRPr="00373964">
        <w:rPr>
          <w:rFonts w:eastAsia="Lucida Sans Unicode"/>
          <w:kern w:val="1"/>
          <w:szCs w:val="26"/>
          <w:lang w:eastAsia="en-US" w:bidi="en-US"/>
        </w:rPr>
        <w:t>определении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373964">
        <w:rPr>
          <w:rFonts w:eastAsia="Lucida Sans Unicode"/>
          <w:kern w:val="1"/>
          <w:szCs w:val="26"/>
          <w:lang w:eastAsia="en-US" w:bidi="en-US"/>
        </w:rPr>
        <w:t>»</w:t>
      </w:r>
      <w:r w:rsidR="00231852">
        <w:rPr>
          <w:rFonts w:eastAsia="Lucida Sans Unicode"/>
          <w:kern w:val="1"/>
          <w:szCs w:val="26"/>
          <w:lang w:eastAsia="en-US" w:bidi="en-US"/>
        </w:rPr>
        <w:t xml:space="preserve">, учитывая </w:t>
      </w:r>
      <w:r w:rsidR="00231852" w:rsidRPr="00231852">
        <w:rPr>
          <w:rFonts w:eastAsia="Lucida Sans Unicode"/>
          <w:kern w:val="1"/>
          <w:szCs w:val="26"/>
          <w:lang w:eastAsia="en-US" w:bidi="en-US"/>
        </w:rPr>
        <w:t>протокол от 15.05.2020 №1 вскрытия конвертов с заявками на участие в открытом конкурсе по извещению №090420/0161840/01 (реестровый номер №49-ЖК)</w:t>
      </w:r>
      <w:r w:rsidRPr="009B3CAC">
        <w:rPr>
          <w:rFonts w:eastAsia="Lucida Sans Unicode"/>
          <w:kern w:val="1"/>
          <w:szCs w:val="26"/>
          <w:lang w:eastAsia="en-US" w:bidi="en-US"/>
        </w:rPr>
        <w:t>:</w:t>
      </w:r>
    </w:p>
    <w:p w:rsidR="009B3CAC" w:rsidRDefault="009B3CAC" w:rsidP="00373F3D">
      <w:pPr>
        <w:pStyle w:val="a3"/>
        <w:ind w:firstLine="709"/>
        <w:rPr>
          <w:rFonts w:eastAsia="Lucida Sans Unicode"/>
          <w:kern w:val="1"/>
          <w:szCs w:val="26"/>
          <w:lang w:eastAsia="en-US" w:bidi="en-US"/>
        </w:rPr>
      </w:pPr>
    </w:p>
    <w:p w:rsidR="00C61E1C" w:rsidRDefault="00373F3D" w:rsidP="00373F3D">
      <w:pPr>
        <w:pStyle w:val="a3"/>
        <w:ind w:firstLine="709"/>
        <w:rPr>
          <w:szCs w:val="26"/>
        </w:rPr>
      </w:pPr>
      <w:r>
        <w:rPr>
          <w:szCs w:val="26"/>
        </w:rPr>
        <w:t xml:space="preserve">1. </w:t>
      </w:r>
      <w:r w:rsidR="00BE77EC" w:rsidRPr="00BE77EC">
        <w:rPr>
          <w:szCs w:val="26"/>
        </w:rPr>
        <w:t>Опреде</w:t>
      </w:r>
      <w:r w:rsidR="001C7E3A">
        <w:rPr>
          <w:szCs w:val="26"/>
        </w:rPr>
        <w:t>лить управляющую организацию ООО «</w:t>
      </w:r>
      <w:r w:rsidR="00837A9B">
        <w:rPr>
          <w:szCs w:val="26"/>
        </w:rPr>
        <w:t>Согласие</w:t>
      </w:r>
      <w:r w:rsidR="00BE77EC" w:rsidRPr="00BE77EC">
        <w:rPr>
          <w:szCs w:val="26"/>
        </w:rPr>
        <w:t>» для управления многоквартир</w:t>
      </w:r>
      <w:r w:rsidR="00636C32">
        <w:rPr>
          <w:szCs w:val="26"/>
        </w:rPr>
        <w:t>ным домо</w:t>
      </w:r>
      <w:r w:rsidR="00837A9B">
        <w:rPr>
          <w:szCs w:val="26"/>
        </w:rPr>
        <w:t>м, в отношении которого</w:t>
      </w:r>
      <w:r w:rsidR="00BE77EC" w:rsidRPr="00BE77EC">
        <w:rPr>
          <w:szCs w:val="26"/>
        </w:rPr>
        <w:t xml:space="preserve"> собственниками помещений в мн</w:t>
      </w:r>
      <w:r w:rsidR="00837A9B">
        <w:rPr>
          <w:szCs w:val="26"/>
        </w:rPr>
        <w:t>огоквартирном доме</w:t>
      </w:r>
      <w:r w:rsidR="00BE77EC" w:rsidRPr="00BE77EC">
        <w:rPr>
          <w:szCs w:val="26"/>
        </w:rPr>
        <w:t xml:space="preserve"> не выбран способ управ</w:t>
      </w:r>
      <w:r w:rsidR="001F46E7">
        <w:rPr>
          <w:szCs w:val="26"/>
        </w:rPr>
        <w:t>ления таким домо</w:t>
      </w:r>
      <w:r w:rsidR="00231852">
        <w:rPr>
          <w:szCs w:val="26"/>
        </w:rPr>
        <w:t>м</w:t>
      </w:r>
      <w:r w:rsidR="00BE77EC" w:rsidRPr="00BE77EC">
        <w:rPr>
          <w:szCs w:val="26"/>
        </w:rPr>
        <w:t xml:space="preserve">, </w:t>
      </w:r>
      <w:r w:rsidR="00231852">
        <w:rPr>
          <w:szCs w:val="26"/>
        </w:rPr>
        <w:t>находящимся</w:t>
      </w:r>
      <w:r w:rsidR="00837A9B">
        <w:rPr>
          <w:szCs w:val="26"/>
        </w:rPr>
        <w:t xml:space="preserve"> по адресу: ХМАО-Югра, город Когалым, ул. Рижская, д.7 (далее-МКД).</w:t>
      </w:r>
    </w:p>
    <w:p w:rsidR="0015643E" w:rsidRDefault="0015643E" w:rsidP="00373F3D">
      <w:pPr>
        <w:pStyle w:val="a3"/>
        <w:ind w:firstLine="709"/>
        <w:rPr>
          <w:szCs w:val="26"/>
        </w:rPr>
      </w:pPr>
    </w:p>
    <w:p w:rsidR="0015643E" w:rsidRDefault="00837A9B" w:rsidP="00373F3D">
      <w:pPr>
        <w:pStyle w:val="a3"/>
        <w:ind w:firstLine="709"/>
        <w:rPr>
          <w:rFonts w:eastAsia="Lucida Sans Unicode"/>
          <w:kern w:val="1"/>
          <w:szCs w:val="26"/>
          <w:lang w:eastAsia="en-US" w:bidi="en-US"/>
        </w:rPr>
      </w:pPr>
      <w:r>
        <w:rPr>
          <w:rFonts w:eastAsia="Lucida Sans Unicode"/>
          <w:kern w:val="1"/>
          <w:szCs w:val="26"/>
          <w:lang w:eastAsia="en-US" w:bidi="en-US"/>
        </w:rPr>
        <w:t xml:space="preserve">2. </w:t>
      </w:r>
      <w:r w:rsidR="0015643E" w:rsidRPr="0015643E">
        <w:rPr>
          <w:rFonts w:eastAsia="Lucida Sans Unicode"/>
          <w:kern w:val="1"/>
          <w:szCs w:val="26"/>
          <w:lang w:eastAsia="en-US" w:bidi="en-US"/>
        </w:rPr>
        <w:t xml:space="preserve">Установить перечень работ и (или) услуг по управлению </w:t>
      </w:r>
      <w:r w:rsidR="0015643E">
        <w:rPr>
          <w:rFonts w:eastAsia="Lucida Sans Unicode"/>
          <w:kern w:val="1"/>
          <w:szCs w:val="26"/>
          <w:lang w:eastAsia="en-US" w:bidi="en-US"/>
        </w:rPr>
        <w:t>МКД</w:t>
      </w:r>
      <w:r w:rsidR="0015643E" w:rsidRPr="0015643E">
        <w:rPr>
          <w:rFonts w:eastAsia="Lucida Sans Unicode"/>
          <w:kern w:val="1"/>
          <w:szCs w:val="26"/>
          <w:lang w:eastAsia="en-US" w:bidi="en-US"/>
        </w:rPr>
        <w:t xml:space="preserve">, услуг и работ по содержанию и ремонту общего имущества в </w:t>
      </w:r>
      <w:r w:rsidR="0015643E">
        <w:rPr>
          <w:rFonts w:eastAsia="Lucida Sans Unicode"/>
          <w:kern w:val="1"/>
          <w:szCs w:val="26"/>
          <w:lang w:eastAsia="en-US" w:bidi="en-US"/>
        </w:rPr>
        <w:t>МКД</w:t>
      </w:r>
      <w:r w:rsidR="0015643E" w:rsidRPr="0015643E">
        <w:rPr>
          <w:rFonts w:eastAsia="Lucida Sans Unicode"/>
          <w:kern w:val="1"/>
          <w:szCs w:val="26"/>
          <w:lang w:eastAsia="en-US" w:bidi="en-US"/>
        </w:rPr>
        <w:t xml:space="preserve"> согласно приложению к настоящему постановлению</w:t>
      </w:r>
      <w:r w:rsidR="0015643E">
        <w:rPr>
          <w:rFonts w:eastAsia="Lucida Sans Unicode"/>
          <w:kern w:val="1"/>
          <w:szCs w:val="26"/>
          <w:lang w:eastAsia="en-US" w:bidi="en-US"/>
        </w:rPr>
        <w:t>.</w:t>
      </w:r>
    </w:p>
    <w:p w:rsidR="005601F0" w:rsidRDefault="005601F0" w:rsidP="00373F3D">
      <w:pPr>
        <w:pStyle w:val="a3"/>
        <w:ind w:firstLine="709"/>
        <w:rPr>
          <w:szCs w:val="26"/>
        </w:rPr>
        <w:sectPr w:rsidR="005601F0" w:rsidSect="005601F0">
          <w:footnotePr>
            <w:pos w:val="beneathText"/>
          </w:footnotePr>
          <w:pgSz w:w="11907" w:h="16840" w:code="9"/>
          <w:pgMar w:top="284" w:right="567" w:bottom="1134" w:left="2552" w:header="720" w:footer="720" w:gutter="0"/>
          <w:cols w:space="720"/>
          <w:docGrid w:linePitch="360"/>
        </w:sectPr>
      </w:pPr>
    </w:p>
    <w:p w:rsidR="0015643E" w:rsidRDefault="00373F3D" w:rsidP="00373F3D">
      <w:pPr>
        <w:pStyle w:val="a3"/>
        <w:ind w:firstLine="709"/>
        <w:rPr>
          <w:szCs w:val="26"/>
        </w:rPr>
      </w:pPr>
      <w:r>
        <w:rPr>
          <w:szCs w:val="26"/>
        </w:rPr>
        <w:lastRenderedPageBreak/>
        <w:t xml:space="preserve">3. </w:t>
      </w:r>
      <w:r w:rsidR="0015643E">
        <w:rPr>
          <w:szCs w:val="26"/>
        </w:rPr>
        <w:t xml:space="preserve">Установить </w:t>
      </w:r>
      <w:r w:rsidR="0015643E" w:rsidRPr="0015643E">
        <w:rPr>
          <w:szCs w:val="26"/>
        </w:rPr>
        <w:t xml:space="preserve">размер платы за содержание жилого помещения, расположенного в </w:t>
      </w:r>
      <w:r w:rsidR="0015643E">
        <w:rPr>
          <w:szCs w:val="26"/>
        </w:rPr>
        <w:t>МКД</w:t>
      </w:r>
      <w:r w:rsidR="0015643E" w:rsidRPr="0015643E">
        <w:rPr>
          <w:szCs w:val="26"/>
        </w:rPr>
        <w:t xml:space="preserve"> </w:t>
      </w:r>
      <w:r w:rsidR="00283BA3">
        <w:rPr>
          <w:szCs w:val="26"/>
        </w:rPr>
        <w:t>18,35</w:t>
      </w:r>
      <w:r w:rsidR="0015643E" w:rsidRPr="0015643E">
        <w:rPr>
          <w:szCs w:val="26"/>
        </w:rPr>
        <w:t xml:space="preserve"> руб./кв.м. (</w:t>
      </w:r>
      <w:r w:rsidR="00A226D7">
        <w:rPr>
          <w:szCs w:val="26"/>
        </w:rPr>
        <w:t>в</w:t>
      </w:r>
      <w:r w:rsidR="00283BA3">
        <w:rPr>
          <w:szCs w:val="26"/>
        </w:rPr>
        <w:t>осемнадцать рублей</w:t>
      </w:r>
      <w:r w:rsidR="0015643E" w:rsidRPr="0015643E">
        <w:rPr>
          <w:szCs w:val="26"/>
        </w:rPr>
        <w:t xml:space="preserve"> </w:t>
      </w:r>
      <w:r w:rsidR="00283BA3">
        <w:rPr>
          <w:szCs w:val="26"/>
        </w:rPr>
        <w:t>тридцать пять копеек</w:t>
      </w:r>
      <w:r w:rsidR="0015643E" w:rsidRPr="0015643E">
        <w:rPr>
          <w:szCs w:val="26"/>
        </w:rPr>
        <w:t>).</w:t>
      </w:r>
    </w:p>
    <w:p w:rsidR="00373F3D" w:rsidRDefault="00373F3D" w:rsidP="00373F3D">
      <w:pPr>
        <w:pStyle w:val="a3"/>
        <w:ind w:firstLine="709"/>
        <w:rPr>
          <w:szCs w:val="26"/>
        </w:rPr>
      </w:pPr>
    </w:p>
    <w:p w:rsidR="00325EAB" w:rsidRDefault="00325EAB" w:rsidP="00373F3D">
      <w:pPr>
        <w:pStyle w:val="a3"/>
        <w:ind w:firstLine="709"/>
        <w:rPr>
          <w:szCs w:val="26"/>
        </w:rPr>
      </w:pPr>
      <w:r>
        <w:rPr>
          <w:szCs w:val="26"/>
        </w:rPr>
        <w:t>4. Муниципальному казенному учреждению «Управление жилищно-коммунального хозяйства города Когалыма» (А.Т.Бутаев):</w:t>
      </w:r>
    </w:p>
    <w:p w:rsidR="00325EAB" w:rsidRDefault="00325EAB" w:rsidP="00373F3D">
      <w:pPr>
        <w:pStyle w:val="a3"/>
        <w:ind w:firstLine="709"/>
        <w:rPr>
          <w:szCs w:val="26"/>
        </w:rPr>
      </w:pPr>
      <w:r>
        <w:rPr>
          <w:szCs w:val="26"/>
        </w:rPr>
        <w:t xml:space="preserve">4.1. </w:t>
      </w:r>
      <w:r w:rsidR="009057F3">
        <w:rPr>
          <w:szCs w:val="26"/>
        </w:rPr>
        <w:t xml:space="preserve">В течении одного рабочего дня </w:t>
      </w:r>
      <w:r w:rsidR="00512823">
        <w:rPr>
          <w:szCs w:val="26"/>
        </w:rPr>
        <w:t xml:space="preserve">со дня </w:t>
      </w:r>
      <w:r w:rsidR="006D449A">
        <w:rPr>
          <w:szCs w:val="26"/>
        </w:rPr>
        <w:t xml:space="preserve">принятия решения об определении управляющей организации </w:t>
      </w:r>
      <w:r w:rsidR="005252D2">
        <w:rPr>
          <w:szCs w:val="26"/>
        </w:rPr>
        <w:t>разместить</w:t>
      </w:r>
      <w:r w:rsidR="005252D2" w:rsidRPr="005252D2">
        <w:rPr>
          <w:szCs w:val="26"/>
        </w:rPr>
        <w:t xml:space="preserve"> </w:t>
      </w:r>
      <w:r w:rsidR="005252D2">
        <w:rPr>
          <w:szCs w:val="26"/>
        </w:rPr>
        <w:t xml:space="preserve">настоящее </w:t>
      </w:r>
      <w:r w:rsidR="005252D2" w:rsidRPr="005252D2">
        <w:rPr>
          <w:szCs w:val="26"/>
        </w:rPr>
        <w:t>постановления на официальном сайте Администрации города Когалыма в информационно-телекоммуникационной сети «Интернет» (www.admkogalym.ru), в государственной информационной системе жилищно-коммунального хозяйства</w:t>
      </w:r>
      <w:r w:rsidR="005252D2">
        <w:rPr>
          <w:szCs w:val="26"/>
        </w:rPr>
        <w:t xml:space="preserve"> (</w:t>
      </w:r>
      <w:r w:rsidR="005252D2" w:rsidRPr="005252D2">
        <w:rPr>
          <w:szCs w:val="26"/>
        </w:rPr>
        <w:t>www</w:t>
      </w:r>
      <w:r w:rsidR="005252D2">
        <w:rPr>
          <w:szCs w:val="26"/>
        </w:rPr>
        <w:t>.</w:t>
      </w:r>
      <w:r w:rsidR="005252D2" w:rsidRPr="005252D2">
        <w:rPr>
          <w:szCs w:val="26"/>
        </w:rPr>
        <w:t xml:space="preserve"> dom.gosuslugi.ru</w:t>
      </w:r>
      <w:r w:rsidR="005252D2">
        <w:rPr>
          <w:szCs w:val="26"/>
        </w:rPr>
        <w:t>)</w:t>
      </w:r>
      <w:r w:rsidR="006D449A">
        <w:rPr>
          <w:szCs w:val="26"/>
        </w:rPr>
        <w:t xml:space="preserve">, а так же </w:t>
      </w:r>
      <w:r w:rsidR="009057F3">
        <w:rPr>
          <w:szCs w:val="26"/>
        </w:rPr>
        <w:t>н</w:t>
      </w:r>
      <w:r w:rsidRPr="00325EAB">
        <w:rPr>
          <w:szCs w:val="26"/>
        </w:rPr>
        <w:t xml:space="preserve">аправить </w:t>
      </w:r>
      <w:r w:rsidR="00AE66A4">
        <w:rPr>
          <w:szCs w:val="26"/>
        </w:rPr>
        <w:t>настоящее постановление</w:t>
      </w:r>
      <w:r w:rsidRPr="00325EAB">
        <w:rPr>
          <w:szCs w:val="26"/>
        </w:rPr>
        <w:t xml:space="preserve"> в </w:t>
      </w:r>
      <w:r w:rsidR="00512823">
        <w:rPr>
          <w:szCs w:val="26"/>
        </w:rPr>
        <w:t>управляющую организацию,</w:t>
      </w:r>
      <w:r w:rsidR="009057F3" w:rsidRPr="009057F3">
        <w:rPr>
          <w:szCs w:val="26"/>
        </w:rPr>
        <w:t xml:space="preserve"> указанную в пункте 1 настоящего постановления</w:t>
      </w:r>
      <w:r w:rsidR="009057F3">
        <w:rPr>
          <w:szCs w:val="26"/>
        </w:rPr>
        <w:t xml:space="preserve">, </w:t>
      </w:r>
      <w:r w:rsidR="009057F3" w:rsidRPr="009057F3">
        <w:rPr>
          <w:szCs w:val="26"/>
        </w:rPr>
        <w:t xml:space="preserve">в </w:t>
      </w:r>
      <w:r w:rsidR="009057F3">
        <w:rPr>
          <w:szCs w:val="26"/>
        </w:rPr>
        <w:t>Службу жилищного и строительного надзора Ханты-Мансийского автономного округа-Югры.</w:t>
      </w:r>
    </w:p>
    <w:p w:rsidR="00325EAB" w:rsidRDefault="00325EAB" w:rsidP="00373F3D">
      <w:pPr>
        <w:pStyle w:val="a3"/>
        <w:ind w:firstLine="709"/>
        <w:rPr>
          <w:szCs w:val="26"/>
        </w:rPr>
      </w:pPr>
      <w:r>
        <w:rPr>
          <w:szCs w:val="26"/>
        </w:rPr>
        <w:t xml:space="preserve">4.2. </w:t>
      </w:r>
      <w:r w:rsidR="005252D2" w:rsidRPr="005252D2">
        <w:rPr>
          <w:szCs w:val="26"/>
        </w:rPr>
        <w:t xml:space="preserve">В течении </w:t>
      </w:r>
      <w:r w:rsidR="005252D2">
        <w:rPr>
          <w:szCs w:val="26"/>
        </w:rPr>
        <w:t>пяти рабочих дней</w:t>
      </w:r>
      <w:r w:rsidR="005252D2" w:rsidRPr="005252D2">
        <w:rPr>
          <w:szCs w:val="26"/>
        </w:rPr>
        <w:t xml:space="preserve"> со дня издания постановления </w:t>
      </w:r>
      <w:r w:rsidR="005252D2">
        <w:rPr>
          <w:szCs w:val="26"/>
        </w:rPr>
        <w:t>н</w:t>
      </w:r>
      <w:r w:rsidRPr="00325EAB">
        <w:rPr>
          <w:szCs w:val="26"/>
        </w:rPr>
        <w:t>аправить копию настоящего постановления собственн</w:t>
      </w:r>
      <w:r>
        <w:rPr>
          <w:szCs w:val="26"/>
        </w:rPr>
        <w:t xml:space="preserve">икам помещений в </w:t>
      </w:r>
      <w:r w:rsidR="004E150E">
        <w:rPr>
          <w:szCs w:val="26"/>
        </w:rPr>
        <w:t>МКД</w:t>
      </w:r>
      <w:r w:rsidRPr="00325EAB">
        <w:rPr>
          <w:szCs w:val="26"/>
        </w:rPr>
        <w:t xml:space="preserve"> путем </w:t>
      </w:r>
      <w:r w:rsidR="004E150E">
        <w:rPr>
          <w:szCs w:val="26"/>
        </w:rPr>
        <w:t>размещения его на информационном стенде МКД.</w:t>
      </w:r>
    </w:p>
    <w:p w:rsidR="002E52FE" w:rsidRDefault="002E52FE" w:rsidP="00373F3D">
      <w:pPr>
        <w:widowControl w:val="0"/>
        <w:ind w:firstLine="709"/>
        <w:jc w:val="both"/>
        <w:rPr>
          <w:sz w:val="26"/>
          <w:szCs w:val="26"/>
        </w:rPr>
      </w:pPr>
    </w:p>
    <w:p w:rsidR="00545BE3" w:rsidRDefault="00512823" w:rsidP="00373F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83BA3">
        <w:rPr>
          <w:sz w:val="26"/>
          <w:szCs w:val="26"/>
        </w:rPr>
        <w:t xml:space="preserve">. </w:t>
      </w:r>
      <w:r w:rsidR="00283BA3" w:rsidRPr="00283BA3">
        <w:rPr>
          <w:sz w:val="26"/>
          <w:szCs w:val="26"/>
        </w:rPr>
        <w:t>Опубликовать настоящее постановление</w:t>
      </w:r>
      <w:r w:rsidR="00283BA3">
        <w:rPr>
          <w:sz w:val="26"/>
          <w:szCs w:val="26"/>
        </w:rPr>
        <w:t xml:space="preserve"> </w:t>
      </w:r>
      <w:r w:rsidR="00283BA3" w:rsidRPr="00283BA3">
        <w:rPr>
          <w:sz w:val="26"/>
          <w:szCs w:val="26"/>
        </w:rPr>
        <w:t>и приложение</w:t>
      </w:r>
      <w:r w:rsidR="00283BA3">
        <w:rPr>
          <w:sz w:val="26"/>
          <w:szCs w:val="26"/>
        </w:rPr>
        <w:t xml:space="preserve"> </w:t>
      </w:r>
      <w:r w:rsidR="00283BA3" w:rsidRPr="00283BA3">
        <w:rPr>
          <w:sz w:val="26"/>
          <w:szCs w:val="26"/>
        </w:rPr>
        <w:t>к нему</w:t>
      </w:r>
      <w:r w:rsidR="00283BA3">
        <w:rPr>
          <w:sz w:val="26"/>
          <w:szCs w:val="26"/>
        </w:rPr>
        <w:t xml:space="preserve"> </w:t>
      </w:r>
      <w:r w:rsidR="00283BA3" w:rsidRPr="00283BA3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283BA3" w:rsidRPr="00283BA3">
          <w:rPr>
            <w:rStyle w:val="afb"/>
            <w:color w:val="auto"/>
            <w:sz w:val="26"/>
            <w:szCs w:val="26"/>
            <w:u w:val="none"/>
          </w:rPr>
          <w:t>www.admkogalym.ru</w:t>
        </w:r>
      </w:hyperlink>
      <w:r w:rsidR="00283BA3" w:rsidRPr="00283BA3">
        <w:rPr>
          <w:sz w:val="26"/>
          <w:szCs w:val="26"/>
        </w:rPr>
        <w:t>)</w:t>
      </w:r>
      <w:r w:rsidR="005252D2">
        <w:rPr>
          <w:sz w:val="26"/>
          <w:szCs w:val="26"/>
        </w:rPr>
        <w:t>.</w:t>
      </w:r>
    </w:p>
    <w:p w:rsidR="00283BA3" w:rsidRDefault="00283BA3" w:rsidP="00373F3D">
      <w:pPr>
        <w:widowControl w:val="0"/>
        <w:ind w:firstLine="709"/>
        <w:jc w:val="both"/>
        <w:rPr>
          <w:sz w:val="26"/>
          <w:szCs w:val="26"/>
        </w:rPr>
      </w:pPr>
    </w:p>
    <w:p w:rsidR="00283BA3" w:rsidRDefault="00373F3D" w:rsidP="00373F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83BA3">
        <w:rPr>
          <w:sz w:val="26"/>
          <w:szCs w:val="26"/>
        </w:rPr>
        <w:t xml:space="preserve">. </w:t>
      </w:r>
      <w:r w:rsidR="00283BA3" w:rsidRPr="00283BA3">
        <w:rPr>
          <w:sz w:val="26"/>
          <w:szCs w:val="26"/>
        </w:rPr>
        <w:t>Контроль за выполнением постановления возложить</w:t>
      </w:r>
      <w:r w:rsidR="00283BA3">
        <w:rPr>
          <w:sz w:val="26"/>
          <w:szCs w:val="26"/>
        </w:rPr>
        <w:t xml:space="preserve"> </w:t>
      </w:r>
      <w:r w:rsidR="00283BA3" w:rsidRPr="00283BA3">
        <w:rPr>
          <w:sz w:val="26"/>
          <w:szCs w:val="26"/>
        </w:rPr>
        <w:t>на заместителя главы города М.А.Рудикова.</w:t>
      </w:r>
    </w:p>
    <w:p w:rsidR="00F348F5" w:rsidRPr="00F348F5" w:rsidRDefault="00D82AEA" w:rsidP="00373F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72A2CEA" wp14:editId="3809F95B">
            <wp:simplePos x="0" y="0"/>
            <wp:positionH relativeFrom="column">
              <wp:posOffset>2554605</wp:posOffset>
            </wp:positionH>
            <wp:positionV relativeFrom="paragraph">
              <wp:posOffset>11430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348F5" w:rsidRPr="00F348F5" w:rsidRDefault="00F348F5" w:rsidP="00373F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1FB2" w:rsidRDefault="00FB1FB2" w:rsidP="00373F3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FB1FB2" w:rsidRPr="00FB1FB2" w:rsidRDefault="00373F3D" w:rsidP="00373F3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4"/>
          <w:sz w:val="26"/>
          <w:szCs w:val="26"/>
        </w:rPr>
        <w:t>Глава города Когалыма</w:t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 w:rsidR="00FB1FB2" w:rsidRPr="00FB1FB2">
        <w:rPr>
          <w:color w:val="000000"/>
          <w:spacing w:val="-4"/>
          <w:sz w:val="26"/>
          <w:szCs w:val="26"/>
        </w:rPr>
        <w:t>Н.Н.Пальчиков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E91A00" w:rsidRDefault="00E91A00" w:rsidP="00CA4EF6">
      <w:pPr>
        <w:rPr>
          <w:sz w:val="24"/>
          <w:szCs w:val="24"/>
        </w:rPr>
      </w:pPr>
    </w:p>
    <w:p w:rsidR="00373F3D" w:rsidRDefault="00373F3D" w:rsidP="00CA4EF6">
      <w:pPr>
        <w:rPr>
          <w:sz w:val="24"/>
          <w:szCs w:val="24"/>
        </w:rPr>
      </w:pPr>
    </w:p>
    <w:p w:rsidR="006A7134" w:rsidRDefault="006A7134" w:rsidP="00CA4EF6">
      <w:pPr>
        <w:rPr>
          <w:sz w:val="24"/>
          <w:szCs w:val="24"/>
        </w:rPr>
      </w:pPr>
    </w:p>
    <w:p w:rsidR="00373F3D" w:rsidRPr="005601F0" w:rsidRDefault="00373F3D" w:rsidP="00CA4EF6">
      <w:pPr>
        <w:rPr>
          <w:color w:val="FFFFFF" w:themeColor="background1"/>
          <w:sz w:val="24"/>
          <w:szCs w:val="24"/>
        </w:rPr>
      </w:pPr>
    </w:p>
    <w:p w:rsidR="00E91A00" w:rsidRPr="005601F0" w:rsidRDefault="00CA4EF6" w:rsidP="00CA4EF6">
      <w:pPr>
        <w:rPr>
          <w:color w:val="FFFFFF" w:themeColor="background1"/>
          <w:sz w:val="22"/>
          <w:szCs w:val="22"/>
        </w:rPr>
      </w:pPr>
      <w:r w:rsidRPr="005601F0">
        <w:rPr>
          <w:color w:val="FFFFFF" w:themeColor="background1"/>
          <w:sz w:val="22"/>
          <w:szCs w:val="22"/>
        </w:rPr>
        <w:t>Согласовано:</w:t>
      </w:r>
    </w:p>
    <w:p w:rsidR="00CA4EF6" w:rsidRPr="005601F0" w:rsidRDefault="00CA4EF6" w:rsidP="00CA4EF6">
      <w:pPr>
        <w:rPr>
          <w:color w:val="FFFFFF" w:themeColor="background1"/>
          <w:sz w:val="22"/>
          <w:szCs w:val="22"/>
        </w:rPr>
      </w:pPr>
      <w:r w:rsidRPr="005601F0">
        <w:rPr>
          <w:color w:val="FFFFFF" w:themeColor="background1"/>
          <w:sz w:val="22"/>
          <w:szCs w:val="22"/>
        </w:rPr>
        <w:t xml:space="preserve">Подготовлено:    </w:t>
      </w:r>
    </w:p>
    <w:p w:rsidR="00CA4EF6" w:rsidRPr="005601F0" w:rsidRDefault="00373F3D" w:rsidP="00CA4EF6">
      <w:pPr>
        <w:rPr>
          <w:color w:val="FFFFFF" w:themeColor="background1"/>
          <w:sz w:val="22"/>
          <w:szCs w:val="22"/>
        </w:rPr>
      </w:pPr>
      <w:r w:rsidRPr="005601F0">
        <w:rPr>
          <w:color w:val="FFFFFF" w:themeColor="background1"/>
          <w:sz w:val="22"/>
          <w:szCs w:val="22"/>
        </w:rPr>
        <w:t>н</w:t>
      </w:r>
      <w:r w:rsidR="00CA4EF6" w:rsidRPr="005601F0">
        <w:rPr>
          <w:color w:val="FFFFFF" w:themeColor="background1"/>
          <w:sz w:val="22"/>
          <w:szCs w:val="22"/>
        </w:rPr>
        <w:t>ачальник ПТО</w:t>
      </w:r>
      <w:r w:rsidRPr="005601F0">
        <w:rPr>
          <w:color w:val="FFFFFF" w:themeColor="background1"/>
          <w:sz w:val="22"/>
          <w:szCs w:val="22"/>
        </w:rPr>
        <w:t xml:space="preserve"> </w:t>
      </w:r>
      <w:r w:rsidR="00CA4EF6" w:rsidRPr="005601F0">
        <w:rPr>
          <w:color w:val="FFFFFF" w:themeColor="background1"/>
          <w:sz w:val="22"/>
          <w:szCs w:val="22"/>
        </w:rPr>
        <w:t xml:space="preserve">МКУ «УЖКХ г. </w:t>
      </w:r>
      <w:r w:rsidRPr="005601F0">
        <w:rPr>
          <w:color w:val="FFFFFF" w:themeColor="background1"/>
          <w:sz w:val="22"/>
          <w:szCs w:val="22"/>
        </w:rPr>
        <w:t>Когалыма»</w:t>
      </w:r>
      <w:r w:rsidRPr="005601F0">
        <w:rPr>
          <w:color w:val="FFFFFF" w:themeColor="background1"/>
          <w:sz w:val="22"/>
          <w:szCs w:val="22"/>
        </w:rPr>
        <w:tab/>
      </w:r>
      <w:r w:rsidRPr="005601F0">
        <w:rPr>
          <w:color w:val="FFFFFF" w:themeColor="background1"/>
          <w:sz w:val="22"/>
          <w:szCs w:val="22"/>
        </w:rPr>
        <w:tab/>
      </w:r>
      <w:r w:rsidRPr="005601F0">
        <w:rPr>
          <w:color w:val="FFFFFF" w:themeColor="background1"/>
          <w:sz w:val="22"/>
          <w:szCs w:val="22"/>
        </w:rPr>
        <w:tab/>
      </w:r>
      <w:r w:rsidRPr="005601F0">
        <w:rPr>
          <w:color w:val="FFFFFF" w:themeColor="background1"/>
          <w:sz w:val="22"/>
          <w:szCs w:val="22"/>
        </w:rPr>
        <w:tab/>
      </w:r>
      <w:r w:rsidR="00CA4EF6" w:rsidRPr="005601F0">
        <w:rPr>
          <w:color w:val="FFFFFF" w:themeColor="background1"/>
          <w:sz w:val="22"/>
          <w:szCs w:val="22"/>
        </w:rPr>
        <w:t xml:space="preserve">А.В.Кудла  </w:t>
      </w:r>
    </w:p>
    <w:p w:rsidR="00F348F5" w:rsidRPr="005601F0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color w:val="FFFFFF" w:themeColor="background1"/>
          <w:sz w:val="26"/>
          <w:szCs w:val="26"/>
        </w:rPr>
      </w:pPr>
    </w:p>
    <w:p w:rsidR="00F348F5" w:rsidRPr="005601F0" w:rsidRDefault="00F348F5" w:rsidP="00CA4EF6">
      <w:pPr>
        <w:contextualSpacing/>
        <w:jc w:val="both"/>
        <w:rPr>
          <w:color w:val="FFFFFF" w:themeColor="background1"/>
          <w:sz w:val="22"/>
          <w:szCs w:val="22"/>
        </w:rPr>
      </w:pPr>
      <w:r w:rsidRPr="005601F0">
        <w:rPr>
          <w:color w:val="FFFFFF" w:themeColor="background1"/>
          <w:sz w:val="22"/>
          <w:szCs w:val="22"/>
        </w:rPr>
        <w:t>Разослать: МКУ «УЖКХ г.Когалыма», КУМИ, УпоЖ</w:t>
      </w:r>
      <w:r w:rsidR="00CA4EF6" w:rsidRPr="005601F0">
        <w:rPr>
          <w:color w:val="FFFFFF" w:themeColor="background1"/>
          <w:sz w:val="22"/>
          <w:szCs w:val="22"/>
        </w:rPr>
        <w:t xml:space="preserve">П, УОДОМС, ЮУ, газета, </w:t>
      </w:r>
      <w:r w:rsidR="00A27289" w:rsidRPr="005601F0">
        <w:rPr>
          <w:color w:val="FFFFFF" w:themeColor="background1"/>
          <w:sz w:val="22"/>
          <w:szCs w:val="22"/>
        </w:rPr>
        <w:t>П</w:t>
      </w:r>
      <w:r w:rsidRPr="005601F0">
        <w:rPr>
          <w:color w:val="FFFFFF" w:themeColor="background1"/>
          <w:sz w:val="22"/>
          <w:szCs w:val="22"/>
        </w:rPr>
        <w:t>рокуратура, пожнадзор, Роспот</w:t>
      </w:r>
      <w:r w:rsidR="00CA4EF6" w:rsidRPr="005601F0">
        <w:rPr>
          <w:color w:val="FFFFFF" w:themeColor="background1"/>
          <w:sz w:val="22"/>
          <w:szCs w:val="22"/>
        </w:rPr>
        <w:t>ребнадзор, ООО «В</w:t>
      </w:r>
      <w:bookmarkStart w:id="1" w:name="Par28"/>
      <w:bookmarkEnd w:id="1"/>
      <w:r w:rsidR="00A27289" w:rsidRPr="005601F0">
        <w:rPr>
          <w:color w:val="FFFFFF" w:themeColor="background1"/>
          <w:sz w:val="22"/>
          <w:szCs w:val="22"/>
        </w:rPr>
        <w:t>аш консультант», УЭ.</w:t>
      </w:r>
    </w:p>
    <w:p w:rsidR="005601F0" w:rsidRDefault="005601F0" w:rsidP="00373F3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  <w:sectPr w:rsidR="005601F0" w:rsidSect="00373F3D">
          <w:footnotePr>
            <w:pos w:val="beneathText"/>
          </w:footnotePr>
          <w:pgSz w:w="11907" w:h="16840" w:code="9"/>
          <w:pgMar w:top="1134" w:right="567" w:bottom="1134" w:left="2552" w:header="720" w:footer="720" w:gutter="0"/>
          <w:cols w:space="720"/>
          <w:docGrid w:linePitch="360"/>
        </w:sectPr>
      </w:pPr>
    </w:p>
    <w:p w:rsidR="003B6322" w:rsidRPr="003B6322" w:rsidRDefault="00D82AEA" w:rsidP="00373F3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D82AEA">
        <w:rPr>
          <w:noProof/>
          <w:color w:val="FFFFFF"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2855FCDA" wp14:editId="05D1F251">
            <wp:simplePos x="0" y="0"/>
            <wp:positionH relativeFrom="column">
              <wp:posOffset>1719580</wp:posOffset>
            </wp:positionH>
            <wp:positionV relativeFrom="paragraph">
              <wp:posOffset>-414020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322" w:rsidRPr="003B6322">
        <w:rPr>
          <w:sz w:val="26"/>
          <w:szCs w:val="26"/>
        </w:rPr>
        <w:t>Приложение</w:t>
      </w:r>
      <w:r w:rsidR="003B6322">
        <w:rPr>
          <w:sz w:val="26"/>
          <w:szCs w:val="26"/>
        </w:rPr>
        <w:t xml:space="preserve"> </w:t>
      </w:r>
    </w:p>
    <w:p w:rsidR="003B6322" w:rsidRPr="003B6322" w:rsidRDefault="003B6322" w:rsidP="00373F3D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3B6322">
        <w:rPr>
          <w:sz w:val="26"/>
          <w:szCs w:val="26"/>
        </w:rPr>
        <w:t>к постановлению Администрации</w:t>
      </w:r>
    </w:p>
    <w:p w:rsidR="003B6322" w:rsidRPr="003B6322" w:rsidRDefault="003B6322" w:rsidP="00373F3D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3B6322">
        <w:rPr>
          <w:sz w:val="26"/>
          <w:szCs w:val="26"/>
        </w:rPr>
        <w:t>города Когалыма</w:t>
      </w:r>
    </w:p>
    <w:p w:rsidR="003B6322" w:rsidRDefault="005601F0" w:rsidP="00373F3D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14.07.2020 </w:t>
      </w:r>
      <w:r w:rsidR="003B6322" w:rsidRPr="003B6322">
        <w:rPr>
          <w:sz w:val="26"/>
          <w:szCs w:val="26"/>
        </w:rPr>
        <w:t>№</w:t>
      </w:r>
      <w:r>
        <w:rPr>
          <w:sz w:val="26"/>
          <w:szCs w:val="26"/>
        </w:rPr>
        <w:t>1222</w:t>
      </w:r>
    </w:p>
    <w:p w:rsidR="004A4085" w:rsidRDefault="004A4085" w:rsidP="003B632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73F3D" w:rsidRDefault="004A4085" w:rsidP="00373F3D">
      <w:pPr>
        <w:jc w:val="center"/>
        <w:rPr>
          <w:bCs/>
          <w:color w:val="000000"/>
          <w:sz w:val="26"/>
          <w:szCs w:val="26"/>
        </w:rPr>
      </w:pPr>
      <w:r w:rsidRPr="003B6322">
        <w:rPr>
          <w:bCs/>
          <w:color w:val="000000"/>
          <w:sz w:val="26"/>
          <w:szCs w:val="26"/>
        </w:rPr>
        <w:t xml:space="preserve">Перечень работ и (или) услуг по управлению многоквартирным домом, </w:t>
      </w:r>
    </w:p>
    <w:p w:rsidR="00373F3D" w:rsidRDefault="004A4085" w:rsidP="00373F3D">
      <w:pPr>
        <w:jc w:val="center"/>
        <w:rPr>
          <w:bCs/>
          <w:color w:val="000000"/>
          <w:sz w:val="26"/>
          <w:szCs w:val="26"/>
        </w:rPr>
      </w:pPr>
      <w:r w:rsidRPr="003B6322">
        <w:rPr>
          <w:bCs/>
          <w:color w:val="000000"/>
          <w:sz w:val="26"/>
          <w:szCs w:val="26"/>
        </w:rPr>
        <w:t>услуг и работ по содержанию и ремонту общего имущества в многоквартирном доме, расположенном по адресу:</w:t>
      </w:r>
    </w:p>
    <w:p w:rsidR="004A4085" w:rsidRDefault="004A4085" w:rsidP="00373F3D">
      <w:pPr>
        <w:jc w:val="center"/>
        <w:rPr>
          <w:bCs/>
          <w:color w:val="000000"/>
          <w:sz w:val="26"/>
          <w:szCs w:val="26"/>
        </w:rPr>
      </w:pPr>
      <w:r w:rsidRPr="003B6322">
        <w:rPr>
          <w:bCs/>
          <w:color w:val="000000"/>
          <w:sz w:val="26"/>
          <w:szCs w:val="26"/>
        </w:rPr>
        <w:t>ХМАО-Югра, город Когалым, ул. Рижская, д.7</w:t>
      </w:r>
    </w:p>
    <w:p w:rsidR="00373F3D" w:rsidRDefault="00373F3D" w:rsidP="00373F3D">
      <w:pPr>
        <w:jc w:val="center"/>
        <w:rPr>
          <w:bCs/>
          <w:color w:val="000000"/>
          <w:sz w:val="26"/>
          <w:szCs w:val="26"/>
        </w:rPr>
      </w:pPr>
    </w:p>
    <w:p w:rsidR="00373F3D" w:rsidRDefault="00373F3D" w:rsidP="00373F3D">
      <w:pPr>
        <w:jc w:val="center"/>
        <w:rPr>
          <w:bCs/>
          <w:color w:val="000000"/>
          <w:sz w:val="26"/>
          <w:szCs w:val="26"/>
        </w:rPr>
      </w:pPr>
    </w:p>
    <w:p w:rsidR="004A4085" w:rsidRDefault="004A4085" w:rsidP="003B632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567"/>
        <w:gridCol w:w="6541"/>
        <w:gridCol w:w="1670"/>
      </w:tblGrid>
      <w:tr w:rsidR="00B46A0E" w:rsidRPr="004A4085" w:rsidTr="00373F3D">
        <w:trPr>
          <w:trHeight w:val="19"/>
        </w:trPr>
        <w:tc>
          <w:tcPr>
            <w:tcW w:w="323" w:type="pct"/>
            <w:vAlign w:val="center"/>
          </w:tcPr>
          <w:p w:rsidR="00373F3D" w:rsidRDefault="00B46A0E" w:rsidP="00B46A0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</w:t>
            </w:r>
          </w:p>
          <w:p w:rsidR="00B46A0E" w:rsidRPr="000474B4" w:rsidRDefault="00B46A0E" w:rsidP="00B46A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726" w:type="pct"/>
            <w:vAlign w:val="center"/>
          </w:tcPr>
          <w:p w:rsidR="00B46A0E" w:rsidRPr="004A4085" w:rsidRDefault="00B46A0E" w:rsidP="004A40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40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Вид работ</w:t>
            </w: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услуг</w:t>
            </w:r>
          </w:p>
        </w:tc>
        <w:tc>
          <w:tcPr>
            <w:tcW w:w="951" w:type="pct"/>
            <w:vAlign w:val="center"/>
          </w:tcPr>
          <w:p w:rsidR="00B46A0E" w:rsidRPr="004A4085" w:rsidRDefault="00B46A0E" w:rsidP="004A40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40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Стоимость на 1 кв.м. общей площади </w:t>
            </w:r>
          </w:p>
          <w:p w:rsidR="00B46A0E" w:rsidRPr="004A4085" w:rsidRDefault="00B46A0E" w:rsidP="004A40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40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(рублей в месяц)</w:t>
            </w:r>
          </w:p>
        </w:tc>
      </w:tr>
      <w:tr w:rsidR="00B46A0E" w:rsidRPr="004A4085" w:rsidTr="00373F3D">
        <w:trPr>
          <w:trHeight w:val="19"/>
        </w:trPr>
        <w:tc>
          <w:tcPr>
            <w:tcW w:w="323" w:type="pct"/>
            <w:vAlign w:val="center"/>
          </w:tcPr>
          <w:p w:rsidR="00B46A0E" w:rsidRPr="00373F3D" w:rsidRDefault="00373F3D" w:rsidP="00373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373F3D">
              <w:rPr>
                <w:sz w:val="26"/>
                <w:szCs w:val="26"/>
              </w:rPr>
              <w:t>1.</w:t>
            </w:r>
          </w:p>
        </w:tc>
        <w:tc>
          <w:tcPr>
            <w:tcW w:w="3726" w:type="pct"/>
            <w:vAlign w:val="center"/>
            <w:hideMark/>
          </w:tcPr>
          <w:p w:rsidR="00B46A0E" w:rsidRPr="004A4085" w:rsidRDefault="00B46A0E" w:rsidP="00B46A0E">
            <w:pPr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Работы, необход</w:t>
            </w: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имые для надлежащего содержания несущих </w:t>
            </w: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конструкций (фундаментов, стен, колонн и </w:t>
            </w: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столбов, перекрытий</w:t>
            </w: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и пок</w:t>
            </w: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рытий, балок, ригелей, лестниц, </w:t>
            </w: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несущих</w:t>
            </w: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br/>
              <w:t>элементов крыш) и ненесущих конструкций (</w:t>
            </w: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перегородок, внутренней отделки, полов) многоквартирного дома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A0E" w:rsidRPr="00964F58" w:rsidRDefault="00B46A0E" w:rsidP="00B46A0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2,934</w:t>
            </w:r>
          </w:p>
        </w:tc>
      </w:tr>
      <w:tr w:rsidR="00B46A0E" w:rsidRPr="004A4085" w:rsidTr="00373F3D">
        <w:trPr>
          <w:trHeight w:val="19"/>
        </w:trPr>
        <w:tc>
          <w:tcPr>
            <w:tcW w:w="323" w:type="pct"/>
            <w:vAlign w:val="center"/>
          </w:tcPr>
          <w:p w:rsidR="00B46A0E" w:rsidRPr="00373F3D" w:rsidRDefault="00373F3D" w:rsidP="00373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373F3D">
              <w:rPr>
                <w:sz w:val="26"/>
                <w:szCs w:val="26"/>
              </w:rPr>
              <w:t>2.</w:t>
            </w:r>
          </w:p>
        </w:tc>
        <w:tc>
          <w:tcPr>
            <w:tcW w:w="3726" w:type="pct"/>
            <w:vAlign w:val="center"/>
            <w:hideMark/>
          </w:tcPr>
          <w:p w:rsidR="00B46A0E" w:rsidRPr="004A4085" w:rsidRDefault="00B46A0E" w:rsidP="00B46A0E">
            <w:pPr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>Работы, необход</w:t>
            </w:r>
            <w:r w:rsidRPr="000474B4">
              <w:rPr>
                <w:rFonts w:ascii="Times New Roman" w:hAnsi="Times New Roman"/>
                <w:bCs/>
                <w:sz w:val="26"/>
                <w:szCs w:val="26"/>
              </w:rPr>
              <w:t xml:space="preserve">имые для надлежащего содержания </w:t>
            </w: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 xml:space="preserve">оборудования и систем инженерно-технического </w:t>
            </w:r>
            <w:r w:rsidRPr="000474B4">
              <w:rPr>
                <w:rFonts w:ascii="Times New Roman" w:hAnsi="Times New Roman"/>
                <w:bCs/>
                <w:sz w:val="26"/>
                <w:szCs w:val="26"/>
              </w:rPr>
              <w:t>обеспечения, входящих</w:t>
            </w: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 xml:space="preserve"> в состав общего имущества в многоквартирном доме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A0E" w:rsidRPr="00964F58" w:rsidRDefault="00B46A0E" w:rsidP="00B46A0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7,16</w:t>
            </w:r>
          </w:p>
        </w:tc>
      </w:tr>
      <w:tr w:rsidR="00B46A0E" w:rsidRPr="004A4085" w:rsidTr="00373F3D">
        <w:trPr>
          <w:trHeight w:val="19"/>
        </w:trPr>
        <w:tc>
          <w:tcPr>
            <w:tcW w:w="323" w:type="pct"/>
            <w:vAlign w:val="center"/>
          </w:tcPr>
          <w:p w:rsidR="00B46A0E" w:rsidRPr="00373F3D" w:rsidRDefault="00373F3D" w:rsidP="00373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373F3D">
              <w:rPr>
                <w:sz w:val="26"/>
                <w:szCs w:val="26"/>
              </w:rPr>
              <w:t>3.</w:t>
            </w:r>
          </w:p>
        </w:tc>
        <w:tc>
          <w:tcPr>
            <w:tcW w:w="3726" w:type="pct"/>
            <w:vAlign w:val="center"/>
            <w:hideMark/>
          </w:tcPr>
          <w:p w:rsidR="00B46A0E" w:rsidRPr="004A4085" w:rsidRDefault="00B46A0E" w:rsidP="00B46A0E">
            <w:pPr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Работы и услуги по содержанию иного</w:t>
            </w:r>
            <w:r w:rsidRPr="00047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общего имущества </w:t>
            </w:r>
            <w:r w:rsidRPr="00964F5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 многоквартирном доме</w:t>
            </w:r>
          </w:p>
        </w:tc>
        <w:tc>
          <w:tcPr>
            <w:tcW w:w="951" w:type="pct"/>
            <w:vAlign w:val="center"/>
            <w:hideMark/>
          </w:tcPr>
          <w:p w:rsidR="00B46A0E" w:rsidRPr="004A4085" w:rsidRDefault="00B46A0E" w:rsidP="004A40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4B4">
              <w:rPr>
                <w:rFonts w:ascii="Times New Roman" w:hAnsi="Times New Roman"/>
                <w:sz w:val="26"/>
                <w:szCs w:val="26"/>
              </w:rPr>
              <w:t>5,4</w:t>
            </w:r>
          </w:p>
        </w:tc>
      </w:tr>
      <w:tr w:rsidR="000474B4" w:rsidRPr="004A4085" w:rsidTr="00373F3D">
        <w:trPr>
          <w:trHeight w:val="19"/>
        </w:trPr>
        <w:tc>
          <w:tcPr>
            <w:tcW w:w="4049" w:type="pct"/>
            <w:gridSpan w:val="2"/>
            <w:vAlign w:val="center"/>
          </w:tcPr>
          <w:p w:rsidR="000474B4" w:rsidRPr="004A4085" w:rsidRDefault="000474B4" w:rsidP="004A408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4B4">
              <w:rPr>
                <w:rFonts w:ascii="Times New Roman" w:hAnsi="Times New Roman"/>
                <w:sz w:val="26"/>
                <w:szCs w:val="26"/>
              </w:rPr>
              <w:t>Содержание жилищного фонда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9079E0">
              <w:rPr>
                <w:rFonts w:ascii="Times New Roman" w:hAnsi="Times New Roman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/>
                <w:sz w:val="26"/>
                <w:szCs w:val="26"/>
              </w:rPr>
              <w:t>1,2,3)</w:t>
            </w:r>
          </w:p>
        </w:tc>
        <w:tc>
          <w:tcPr>
            <w:tcW w:w="951" w:type="pct"/>
            <w:vAlign w:val="center"/>
            <w:hideMark/>
          </w:tcPr>
          <w:p w:rsidR="000474B4" w:rsidRPr="004A4085" w:rsidRDefault="000474B4" w:rsidP="004A40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>15,49</w:t>
            </w:r>
          </w:p>
        </w:tc>
      </w:tr>
      <w:tr w:rsidR="000474B4" w:rsidRPr="004A4085" w:rsidTr="00373F3D">
        <w:trPr>
          <w:trHeight w:val="19"/>
        </w:trPr>
        <w:tc>
          <w:tcPr>
            <w:tcW w:w="4049" w:type="pct"/>
            <w:gridSpan w:val="2"/>
          </w:tcPr>
          <w:p w:rsidR="000474B4" w:rsidRPr="004A4085" w:rsidRDefault="000474B4" w:rsidP="004A408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>Расходы на управление</w:t>
            </w:r>
          </w:p>
        </w:tc>
        <w:tc>
          <w:tcPr>
            <w:tcW w:w="951" w:type="pct"/>
            <w:vAlign w:val="center"/>
            <w:hideMark/>
          </w:tcPr>
          <w:p w:rsidR="000474B4" w:rsidRPr="004A4085" w:rsidRDefault="000474B4" w:rsidP="004A40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>0,64</w:t>
            </w:r>
          </w:p>
        </w:tc>
      </w:tr>
      <w:tr w:rsidR="000474B4" w:rsidRPr="004A4085" w:rsidTr="00373F3D">
        <w:trPr>
          <w:trHeight w:val="19"/>
        </w:trPr>
        <w:tc>
          <w:tcPr>
            <w:tcW w:w="4049" w:type="pct"/>
            <w:gridSpan w:val="2"/>
          </w:tcPr>
          <w:p w:rsidR="000474B4" w:rsidRPr="004A4085" w:rsidRDefault="000474B4" w:rsidP="004A4085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474B4">
              <w:rPr>
                <w:rFonts w:ascii="Times New Roman" w:hAnsi="Times New Roman"/>
                <w:bCs/>
                <w:sz w:val="26"/>
                <w:szCs w:val="26"/>
              </w:rPr>
              <w:t>Текущий ремонт</w:t>
            </w:r>
          </w:p>
        </w:tc>
        <w:tc>
          <w:tcPr>
            <w:tcW w:w="951" w:type="pct"/>
            <w:vAlign w:val="center"/>
            <w:hideMark/>
          </w:tcPr>
          <w:p w:rsidR="000474B4" w:rsidRPr="004A4085" w:rsidRDefault="000474B4" w:rsidP="004A40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4B4">
              <w:rPr>
                <w:rFonts w:ascii="Times New Roman" w:hAnsi="Times New Roman"/>
                <w:sz w:val="26"/>
                <w:szCs w:val="26"/>
              </w:rPr>
              <w:t>2,22</w:t>
            </w:r>
          </w:p>
        </w:tc>
      </w:tr>
      <w:tr w:rsidR="000474B4" w:rsidRPr="004A4085" w:rsidTr="00373F3D">
        <w:trPr>
          <w:trHeight w:val="19"/>
        </w:trPr>
        <w:tc>
          <w:tcPr>
            <w:tcW w:w="4049" w:type="pct"/>
            <w:gridSpan w:val="2"/>
          </w:tcPr>
          <w:p w:rsidR="000474B4" w:rsidRPr="004A4085" w:rsidRDefault="000474B4" w:rsidP="004A408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F58">
              <w:rPr>
                <w:rFonts w:ascii="Times New Roman" w:hAnsi="Times New Roman"/>
                <w:bCs/>
                <w:sz w:val="26"/>
                <w:szCs w:val="26"/>
              </w:rPr>
              <w:t>ИТОГО оплата обязательных работ и услуг по управлению, содержанию и текущему ремонту общего имущества в многоквартирном доме на 1 кв.м. общей площади жилого помещения, без учета коммунального ресурса в целях содержания общего имущества МКД, составляет:</w:t>
            </w:r>
          </w:p>
        </w:tc>
        <w:tc>
          <w:tcPr>
            <w:tcW w:w="951" w:type="pct"/>
            <w:vAlign w:val="center"/>
            <w:hideMark/>
          </w:tcPr>
          <w:p w:rsidR="000474B4" w:rsidRPr="004A4085" w:rsidRDefault="000474B4" w:rsidP="004A40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4B4">
              <w:rPr>
                <w:rFonts w:ascii="Times New Roman" w:hAnsi="Times New Roman"/>
                <w:sz w:val="26"/>
                <w:szCs w:val="26"/>
              </w:rPr>
              <w:t>18,35</w:t>
            </w:r>
          </w:p>
        </w:tc>
      </w:tr>
    </w:tbl>
    <w:p w:rsidR="004A4085" w:rsidRPr="003B6322" w:rsidRDefault="004A4085" w:rsidP="003B632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6322" w:rsidRDefault="003B6322" w:rsidP="003B6322">
      <w:pPr>
        <w:tabs>
          <w:tab w:val="left" w:pos="930"/>
        </w:tabs>
        <w:ind w:left="720"/>
        <w:rPr>
          <w:sz w:val="26"/>
          <w:szCs w:val="26"/>
        </w:rPr>
      </w:pPr>
    </w:p>
    <w:p w:rsidR="003B6322" w:rsidRDefault="003B6322" w:rsidP="00964F58">
      <w:pPr>
        <w:tabs>
          <w:tab w:val="left" w:pos="930"/>
        </w:tabs>
        <w:rPr>
          <w:sz w:val="26"/>
          <w:szCs w:val="26"/>
        </w:rPr>
      </w:pPr>
    </w:p>
    <w:p w:rsidR="00964F58" w:rsidRPr="00964F58" w:rsidRDefault="00373F3D" w:rsidP="00373F3D">
      <w:pPr>
        <w:tabs>
          <w:tab w:val="left" w:pos="9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sectPr w:rsidR="00964F58" w:rsidRPr="00964F58" w:rsidSect="005601F0">
      <w:footnotePr>
        <w:pos w:val="beneathText"/>
      </w:footnotePr>
      <w:pgSz w:w="11907" w:h="16840" w:code="9"/>
      <w:pgMar w:top="1134" w:right="567" w:bottom="1134" w:left="25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89" w:rsidRDefault="00A80089">
      <w:r>
        <w:separator/>
      </w:r>
    </w:p>
  </w:endnote>
  <w:endnote w:type="continuationSeparator" w:id="0">
    <w:p w:rsidR="00A80089" w:rsidRDefault="00A8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89" w:rsidRDefault="00A80089">
      <w:r>
        <w:separator/>
      </w:r>
    </w:p>
  </w:footnote>
  <w:footnote w:type="continuationSeparator" w:id="0">
    <w:p w:rsidR="00A80089" w:rsidRDefault="00A8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6E4827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E72EBE"/>
    <w:multiLevelType w:val="singleLevel"/>
    <w:tmpl w:val="F9B2B324"/>
    <w:lvl w:ilvl="0">
      <w:start w:val="1"/>
      <w:numFmt w:val="decimal"/>
      <w:pStyle w:val="6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</w:abstractNum>
  <w:abstractNum w:abstractNumId="5" w15:restartNumberingAfterBreak="0">
    <w:nsid w:val="072D7537"/>
    <w:multiLevelType w:val="singleLevel"/>
    <w:tmpl w:val="38661872"/>
    <w:lvl w:ilvl="0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6" w15:restartNumberingAfterBreak="0">
    <w:nsid w:val="090834F4"/>
    <w:multiLevelType w:val="hybridMultilevel"/>
    <w:tmpl w:val="7B22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62F9"/>
    <w:multiLevelType w:val="hybridMultilevel"/>
    <w:tmpl w:val="339095F6"/>
    <w:lvl w:ilvl="0" w:tplc="9976C22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95DAD"/>
    <w:multiLevelType w:val="singleLevel"/>
    <w:tmpl w:val="EEE4556E"/>
    <w:lvl w:ilvl="0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9" w15:restartNumberingAfterBreak="0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B469D0"/>
    <w:multiLevelType w:val="hybridMultilevel"/>
    <w:tmpl w:val="581CA9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01CB6"/>
    <w:multiLevelType w:val="singleLevel"/>
    <w:tmpl w:val="FD0AEC9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9E616E"/>
    <w:multiLevelType w:val="hybridMultilevel"/>
    <w:tmpl w:val="FDAE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A7063"/>
    <w:multiLevelType w:val="multilevel"/>
    <w:tmpl w:val="1A8496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FF215A"/>
    <w:multiLevelType w:val="hybridMultilevel"/>
    <w:tmpl w:val="853E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A55E1"/>
    <w:multiLevelType w:val="multilevel"/>
    <w:tmpl w:val="E50C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8311E6"/>
    <w:multiLevelType w:val="hybridMultilevel"/>
    <w:tmpl w:val="99A843C6"/>
    <w:lvl w:ilvl="0" w:tplc="12C4288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95AEA"/>
    <w:multiLevelType w:val="hybridMultilevel"/>
    <w:tmpl w:val="DDC0C610"/>
    <w:lvl w:ilvl="0" w:tplc="08BA0736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743CC"/>
    <w:multiLevelType w:val="hybridMultilevel"/>
    <w:tmpl w:val="F650DFE6"/>
    <w:lvl w:ilvl="0" w:tplc="6B0072A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8600C08"/>
    <w:multiLevelType w:val="hybridMultilevel"/>
    <w:tmpl w:val="20D0451C"/>
    <w:lvl w:ilvl="0" w:tplc="3C68EEA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9A93C1A"/>
    <w:multiLevelType w:val="hybridMultilevel"/>
    <w:tmpl w:val="1E2A9C32"/>
    <w:lvl w:ilvl="0" w:tplc="E6F602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D1E00"/>
    <w:multiLevelType w:val="hybridMultilevel"/>
    <w:tmpl w:val="382A0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35930"/>
    <w:multiLevelType w:val="hybridMultilevel"/>
    <w:tmpl w:val="A4B401CC"/>
    <w:lvl w:ilvl="0" w:tplc="EACC2FE4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49865F27"/>
    <w:multiLevelType w:val="hybridMultilevel"/>
    <w:tmpl w:val="3262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D748D"/>
    <w:multiLevelType w:val="multilevel"/>
    <w:tmpl w:val="1A8496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00B42"/>
    <w:multiLevelType w:val="multilevel"/>
    <w:tmpl w:val="798A1E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2E156C1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8F7934"/>
    <w:multiLevelType w:val="hybridMultilevel"/>
    <w:tmpl w:val="B56A58E0"/>
    <w:lvl w:ilvl="0" w:tplc="FF087018">
      <w:start w:val="1"/>
      <w:numFmt w:val="decimal"/>
      <w:lvlText w:val="%1."/>
      <w:lvlJc w:val="left"/>
      <w:pPr>
        <w:ind w:left="10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5B97768B"/>
    <w:multiLevelType w:val="hybridMultilevel"/>
    <w:tmpl w:val="8D1CE5A8"/>
    <w:lvl w:ilvl="0" w:tplc="8FFAD7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 w15:restartNumberingAfterBreak="0">
    <w:nsid w:val="66A633F5"/>
    <w:multiLevelType w:val="hybridMultilevel"/>
    <w:tmpl w:val="DB000FDC"/>
    <w:lvl w:ilvl="0" w:tplc="15BA034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01629"/>
    <w:multiLevelType w:val="hybridMultilevel"/>
    <w:tmpl w:val="EE24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B2A86"/>
    <w:multiLevelType w:val="hybridMultilevel"/>
    <w:tmpl w:val="0EEC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6B"/>
    <w:multiLevelType w:val="multilevel"/>
    <w:tmpl w:val="34B8F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4660A7"/>
    <w:multiLevelType w:val="hybridMultilevel"/>
    <w:tmpl w:val="D0165658"/>
    <w:lvl w:ilvl="0" w:tplc="A4027F0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EAE5AC1"/>
    <w:multiLevelType w:val="hybridMultilevel"/>
    <w:tmpl w:val="710EB54E"/>
    <w:lvl w:ilvl="0" w:tplc="CF6E5CA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A058C"/>
    <w:multiLevelType w:val="multilevel"/>
    <w:tmpl w:val="FD44A62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D22C6B"/>
    <w:multiLevelType w:val="hybridMultilevel"/>
    <w:tmpl w:val="91F61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40377"/>
    <w:multiLevelType w:val="multilevel"/>
    <w:tmpl w:val="57527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F068E"/>
    <w:multiLevelType w:val="multilevel"/>
    <w:tmpl w:val="85E0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5B754D"/>
    <w:multiLevelType w:val="hybridMultilevel"/>
    <w:tmpl w:val="C090E0D8"/>
    <w:lvl w:ilvl="0" w:tplc="CF6E5CA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62D06"/>
    <w:multiLevelType w:val="hybridMultilevel"/>
    <w:tmpl w:val="C3F2BE5C"/>
    <w:lvl w:ilvl="0" w:tplc="B694BD5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9"/>
  </w:num>
  <w:num w:numId="5">
    <w:abstractNumId w:val="40"/>
  </w:num>
  <w:num w:numId="6">
    <w:abstractNumId w:val="22"/>
  </w:num>
  <w:num w:numId="7">
    <w:abstractNumId w:val="18"/>
  </w:num>
  <w:num w:numId="8">
    <w:abstractNumId w:val="23"/>
  </w:num>
  <w:num w:numId="9">
    <w:abstractNumId w:val="33"/>
  </w:num>
  <w:num w:numId="10">
    <w:abstractNumId w:val="16"/>
  </w:num>
  <w:num w:numId="1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9"/>
  </w:num>
  <w:num w:numId="20">
    <w:abstractNumId w:val="24"/>
  </w:num>
  <w:num w:numId="21">
    <w:abstractNumId w:val="7"/>
  </w:num>
  <w:num w:numId="22">
    <w:abstractNumId w:val="13"/>
  </w:num>
  <w:num w:numId="23">
    <w:abstractNumId w:val="25"/>
  </w:num>
  <w:num w:numId="24">
    <w:abstractNumId w:val="37"/>
  </w:num>
  <w:num w:numId="25">
    <w:abstractNumId w:val="32"/>
  </w:num>
  <w:num w:numId="26">
    <w:abstractNumId w:val="1"/>
  </w:num>
  <w:num w:numId="27">
    <w:abstractNumId w:val="2"/>
  </w:num>
  <w:num w:numId="28">
    <w:abstractNumId w:val="3"/>
  </w:num>
  <w:num w:numId="29">
    <w:abstractNumId w:val="28"/>
  </w:num>
  <w:num w:numId="30">
    <w:abstractNumId w:val="29"/>
  </w:num>
  <w:num w:numId="31">
    <w:abstractNumId w:val="36"/>
  </w:num>
  <w:num w:numId="32">
    <w:abstractNumId w:val="38"/>
  </w:num>
  <w:num w:numId="33">
    <w:abstractNumId w:val="12"/>
  </w:num>
  <w:num w:numId="34">
    <w:abstractNumId w:val="34"/>
  </w:num>
  <w:num w:numId="35">
    <w:abstractNumId w:val="14"/>
  </w:num>
  <w:num w:numId="36">
    <w:abstractNumId w:val="6"/>
  </w:num>
  <w:num w:numId="37">
    <w:abstractNumId w:val="31"/>
  </w:num>
  <w:num w:numId="38">
    <w:abstractNumId w:val="27"/>
  </w:num>
  <w:num w:numId="39">
    <w:abstractNumId w:val="10"/>
  </w:num>
  <w:num w:numId="40">
    <w:abstractNumId w:val="17"/>
  </w:num>
  <w:num w:numId="41">
    <w:abstractNumId w:val="20"/>
  </w:num>
  <w:num w:numId="42">
    <w:abstractNumId w:val="21"/>
  </w:num>
  <w:num w:numId="43">
    <w:abstractNumId w:val="15"/>
  </w:num>
  <w:num w:numId="44">
    <w:abstractNumId w:val="35"/>
  </w:num>
  <w:num w:numId="45">
    <w:abstractNumId w:val="3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76"/>
    <w:rsid w:val="00002F43"/>
    <w:rsid w:val="00011B70"/>
    <w:rsid w:val="00012F6A"/>
    <w:rsid w:val="00021E0D"/>
    <w:rsid w:val="00024FA5"/>
    <w:rsid w:val="0003184B"/>
    <w:rsid w:val="000474B4"/>
    <w:rsid w:val="00053667"/>
    <w:rsid w:val="00053E2A"/>
    <w:rsid w:val="00057840"/>
    <w:rsid w:val="000622DC"/>
    <w:rsid w:val="000646F1"/>
    <w:rsid w:val="00064B2B"/>
    <w:rsid w:val="0009096C"/>
    <w:rsid w:val="000935B0"/>
    <w:rsid w:val="0009555B"/>
    <w:rsid w:val="00095FE1"/>
    <w:rsid w:val="000A6354"/>
    <w:rsid w:val="000B0576"/>
    <w:rsid w:val="000C1103"/>
    <w:rsid w:val="000C6F04"/>
    <w:rsid w:val="000D0EAD"/>
    <w:rsid w:val="000D0FF0"/>
    <w:rsid w:val="000D7930"/>
    <w:rsid w:val="000E7FA5"/>
    <w:rsid w:val="000F2995"/>
    <w:rsid w:val="001066AD"/>
    <w:rsid w:val="0011488E"/>
    <w:rsid w:val="001429E6"/>
    <w:rsid w:val="00143714"/>
    <w:rsid w:val="00145B9A"/>
    <w:rsid w:val="0015643E"/>
    <w:rsid w:val="001573C3"/>
    <w:rsid w:val="00162992"/>
    <w:rsid w:val="0016491A"/>
    <w:rsid w:val="001700F2"/>
    <w:rsid w:val="00172361"/>
    <w:rsid w:val="0018732C"/>
    <w:rsid w:val="00190050"/>
    <w:rsid w:val="0019029E"/>
    <w:rsid w:val="0019744E"/>
    <w:rsid w:val="001A1016"/>
    <w:rsid w:val="001B76FD"/>
    <w:rsid w:val="001C2C38"/>
    <w:rsid w:val="001C3452"/>
    <w:rsid w:val="001C7E3A"/>
    <w:rsid w:val="001D1E7C"/>
    <w:rsid w:val="001D6669"/>
    <w:rsid w:val="001E0A67"/>
    <w:rsid w:val="001F07DC"/>
    <w:rsid w:val="001F32F0"/>
    <w:rsid w:val="001F46E7"/>
    <w:rsid w:val="002039C0"/>
    <w:rsid w:val="00203C34"/>
    <w:rsid w:val="002040BC"/>
    <w:rsid w:val="002071AF"/>
    <w:rsid w:val="00212165"/>
    <w:rsid w:val="002176AD"/>
    <w:rsid w:val="0022130A"/>
    <w:rsid w:val="00227F94"/>
    <w:rsid w:val="00231852"/>
    <w:rsid w:val="00232DBE"/>
    <w:rsid w:val="002341D8"/>
    <w:rsid w:val="00243123"/>
    <w:rsid w:val="002533F1"/>
    <w:rsid w:val="0026370D"/>
    <w:rsid w:val="00270D35"/>
    <w:rsid w:val="0027202F"/>
    <w:rsid w:val="00274C48"/>
    <w:rsid w:val="00275C92"/>
    <w:rsid w:val="00283BA3"/>
    <w:rsid w:val="00290EE5"/>
    <w:rsid w:val="002A39ED"/>
    <w:rsid w:val="002B3FE6"/>
    <w:rsid w:val="002B49B2"/>
    <w:rsid w:val="002B5B23"/>
    <w:rsid w:val="002C181D"/>
    <w:rsid w:val="002C6257"/>
    <w:rsid w:val="002C66ED"/>
    <w:rsid w:val="002D078A"/>
    <w:rsid w:val="002D14DE"/>
    <w:rsid w:val="002E02A5"/>
    <w:rsid w:val="002E0D15"/>
    <w:rsid w:val="002E11E5"/>
    <w:rsid w:val="002E1C92"/>
    <w:rsid w:val="002E3191"/>
    <w:rsid w:val="002E3CAB"/>
    <w:rsid w:val="002E52FE"/>
    <w:rsid w:val="002E614A"/>
    <w:rsid w:val="002F06F6"/>
    <w:rsid w:val="002F2DEC"/>
    <w:rsid w:val="003005CB"/>
    <w:rsid w:val="003007EB"/>
    <w:rsid w:val="00300CD7"/>
    <w:rsid w:val="00312F0D"/>
    <w:rsid w:val="0031687F"/>
    <w:rsid w:val="00320C59"/>
    <w:rsid w:val="00325EAB"/>
    <w:rsid w:val="00334054"/>
    <w:rsid w:val="00335EBE"/>
    <w:rsid w:val="00337725"/>
    <w:rsid w:val="00346328"/>
    <w:rsid w:val="00353829"/>
    <w:rsid w:val="00372C50"/>
    <w:rsid w:val="00373141"/>
    <w:rsid w:val="00373964"/>
    <w:rsid w:val="00373F3D"/>
    <w:rsid w:val="00384DA0"/>
    <w:rsid w:val="00390012"/>
    <w:rsid w:val="003911CF"/>
    <w:rsid w:val="0039473C"/>
    <w:rsid w:val="003A18C9"/>
    <w:rsid w:val="003B1545"/>
    <w:rsid w:val="003B1B17"/>
    <w:rsid w:val="003B3046"/>
    <w:rsid w:val="003B50D2"/>
    <w:rsid w:val="003B6322"/>
    <w:rsid w:val="003B7B1D"/>
    <w:rsid w:val="003C0DAB"/>
    <w:rsid w:val="003D45FF"/>
    <w:rsid w:val="003D5EB1"/>
    <w:rsid w:val="003D631A"/>
    <w:rsid w:val="003F2C65"/>
    <w:rsid w:val="003F365A"/>
    <w:rsid w:val="003F5393"/>
    <w:rsid w:val="003F5FC8"/>
    <w:rsid w:val="00401356"/>
    <w:rsid w:val="00402DC5"/>
    <w:rsid w:val="00404A32"/>
    <w:rsid w:val="00404F5F"/>
    <w:rsid w:val="00405996"/>
    <w:rsid w:val="00405E8D"/>
    <w:rsid w:val="004264FF"/>
    <w:rsid w:val="0043164B"/>
    <w:rsid w:val="00432E12"/>
    <w:rsid w:val="00441257"/>
    <w:rsid w:val="00444E96"/>
    <w:rsid w:val="004454FD"/>
    <w:rsid w:val="00446E91"/>
    <w:rsid w:val="0045168B"/>
    <w:rsid w:val="004549D1"/>
    <w:rsid w:val="00457051"/>
    <w:rsid w:val="004610F3"/>
    <w:rsid w:val="00464DA0"/>
    <w:rsid w:val="00473A57"/>
    <w:rsid w:val="004845B7"/>
    <w:rsid w:val="004A0272"/>
    <w:rsid w:val="004A4085"/>
    <w:rsid w:val="004B05B4"/>
    <w:rsid w:val="004B1153"/>
    <w:rsid w:val="004B18AD"/>
    <w:rsid w:val="004B6B75"/>
    <w:rsid w:val="004B7907"/>
    <w:rsid w:val="004C6B12"/>
    <w:rsid w:val="004D0397"/>
    <w:rsid w:val="004E150E"/>
    <w:rsid w:val="004F5F62"/>
    <w:rsid w:val="00500487"/>
    <w:rsid w:val="00503CED"/>
    <w:rsid w:val="00504A7D"/>
    <w:rsid w:val="00506A0F"/>
    <w:rsid w:val="00512823"/>
    <w:rsid w:val="00516BAB"/>
    <w:rsid w:val="005252D2"/>
    <w:rsid w:val="00526748"/>
    <w:rsid w:val="005321FA"/>
    <w:rsid w:val="0053288D"/>
    <w:rsid w:val="00532FF2"/>
    <w:rsid w:val="00543BFD"/>
    <w:rsid w:val="00545BE3"/>
    <w:rsid w:val="00546148"/>
    <w:rsid w:val="005512BA"/>
    <w:rsid w:val="005566E9"/>
    <w:rsid w:val="005601F0"/>
    <w:rsid w:val="00567012"/>
    <w:rsid w:val="00581355"/>
    <w:rsid w:val="005815FD"/>
    <w:rsid w:val="005841B2"/>
    <w:rsid w:val="005858D8"/>
    <w:rsid w:val="00587BA4"/>
    <w:rsid w:val="00590588"/>
    <w:rsid w:val="00597D94"/>
    <w:rsid w:val="005C1F59"/>
    <w:rsid w:val="005C7BD6"/>
    <w:rsid w:val="005D03D2"/>
    <w:rsid w:val="005E43FD"/>
    <w:rsid w:val="00606496"/>
    <w:rsid w:val="006075BF"/>
    <w:rsid w:val="00610A16"/>
    <w:rsid w:val="006133C8"/>
    <w:rsid w:val="00613EC1"/>
    <w:rsid w:val="00621CD5"/>
    <w:rsid w:val="006255DF"/>
    <w:rsid w:val="00632D02"/>
    <w:rsid w:val="006336E5"/>
    <w:rsid w:val="00633D32"/>
    <w:rsid w:val="00636C32"/>
    <w:rsid w:val="0064546C"/>
    <w:rsid w:val="006456AA"/>
    <w:rsid w:val="006471A3"/>
    <w:rsid w:val="006504C4"/>
    <w:rsid w:val="00657593"/>
    <w:rsid w:val="00657777"/>
    <w:rsid w:val="00664AF2"/>
    <w:rsid w:val="006703BE"/>
    <w:rsid w:val="006725E6"/>
    <w:rsid w:val="00682300"/>
    <w:rsid w:val="006841BA"/>
    <w:rsid w:val="0069091C"/>
    <w:rsid w:val="006A02B2"/>
    <w:rsid w:val="006A0E26"/>
    <w:rsid w:val="006A109E"/>
    <w:rsid w:val="006A602F"/>
    <w:rsid w:val="006A7134"/>
    <w:rsid w:val="006B2E08"/>
    <w:rsid w:val="006B5C9A"/>
    <w:rsid w:val="006C34D6"/>
    <w:rsid w:val="006C4F94"/>
    <w:rsid w:val="006D449A"/>
    <w:rsid w:val="006E1ECA"/>
    <w:rsid w:val="006E3E6E"/>
    <w:rsid w:val="006E6AB4"/>
    <w:rsid w:val="006E7865"/>
    <w:rsid w:val="006E79FC"/>
    <w:rsid w:val="006F41DD"/>
    <w:rsid w:val="006F669C"/>
    <w:rsid w:val="006F6D68"/>
    <w:rsid w:val="006F7FC3"/>
    <w:rsid w:val="007069DD"/>
    <w:rsid w:val="00707947"/>
    <w:rsid w:val="00725409"/>
    <w:rsid w:val="00725C0C"/>
    <w:rsid w:val="00726970"/>
    <w:rsid w:val="0073724A"/>
    <w:rsid w:val="00737C04"/>
    <w:rsid w:val="00740CF9"/>
    <w:rsid w:val="007503BD"/>
    <w:rsid w:val="00750655"/>
    <w:rsid w:val="00755369"/>
    <w:rsid w:val="00761DE0"/>
    <w:rsid w:val="007630D5"/>
    <w:rsid w:val="00767154"/>
    <w:rsid w:val="00777113"/>
    <w:rsid w:val="00784773"/>
    <w:rsid w:val="00791653"/>
    <w:rsid w:val="007949AD"/>
    <w:rsid w:val="007B297A"/>
    <w:rsid w:val="007C0315"/>
    <w:rsid w:val="007C033C"/>
    <w:rsid w:val="007C318C"/>
    <w:rsid w:val="007D3DFB"/>
    <w:rsid w:val="007D772D"/>
    <w:rsid w:val="007E1504"/>
    <w:rsid w:val="007E407B"/>
    <w:rsid w:val="007F5C76"/>
    <w:rsid w:val="00800952"/>
    <w:rsid w:val="008143A6"/>
    <w:rsid w:val="00816BD2"/>
    <w:rsid w:val="008203E0"/>
    <w:rsid w:val="00825C8C"/>
    <w:rsid w:val="00837A9B"/>
    <w:rsid w:val="00850028"/>
    <w:rsid w:val="00851A0F"/>
    <w:rsid w:val="00853DDE"/>
    <w:rsid w:val="00862F3E"/>
    <w:rsid w:val="00876351"/>
    <w:rsid w:val="0087759B"/>
    <w:rsid w:val="00883F46"/>
    <w:rsid w:val="00885010"/>
    <w:rsid w:val="00886E15"/>
    <w:rsid w:val="008874E0"/>
    <w:rsid w:val="00894399"/>
    <w:rsid w:val="008A093F"/>
    <w:rsid w:val="008B0A43"/>
    <w:rsid w:val="008B1831"/>
    <w:rsid w:val="008B4FE3"/>
    <w:rsid w:val="008B69B5"/>
    <w:rsid w:val="008B69CA"/>
    <w:rsid w:val="008C33A4"/>
    <w:rsid w:val="008C3BC4"/>
    <w:rsid w:val="008D0BED"/>
    <w:rsid w:val="008D0FCE"/>
    <w:rsid w:val="008D42B7"/>
    <w:rsid w:val="008D665B"/>
    <w:rsid w:val="008F45F0"/>
    <w:rsid w:val="0090476C"/>
    <w:rsid w:val="009057F3"/>
    <w:rsid w:val="00905E2F"/>
    <w:rsid w:val="009079E0"/>
    <w:rsid w:val="00914E70"/>
    <w:rsid w:val="00917CB8"/>
    <w:rsid w:val="00920408"/>
    <w:rsid w:val="00921682"/>
    <w:rsid w:val="00930FD6"/>
    <w:rsid w:val="00950934"/>
    <w:rsid w:val="009626B1"/>
    <w:rsid w:val="00964F58"/>
    <w:rsid w:val="009761DB"/>
    <w:rsid w:val="00977D6A"/>
    <w:rsid w:val="00980450"/>
    <w:rsid w:val="009818EA"/>
    <w:rsid w:val="00982BEA"/>
    <w:rsid w:val="00987B4A"/>
    <w:rsid w:val="00987BF8"/>
    <w:rsid w:val="00990E1C"/>
    <w:rsid w:val="00993C58"/>
    <w:rsid w:val="009951DA"/>
    <w:rsid w:val="009A2EC3"/>
    <w:rsid w:val="009A457C"/>
    <w:rsid w:val="009B3CAC"/>
    <w:rsid w:val="009B4C45"/>
    <w:rsid w:val="009C039D"/>
    <w:rsid w:val="009C4EBE"/>
    <w:rsid w:val="009D2656"/>
    <w:rsid w:val="009D330D"/>
    <w:rsid w:val="009D3DD6"/>
    <w:rsid w:val="009D598A"/>
    <w:rsid w:val="009E3406"/>
    <w:rsid w:val="009F1B4F"/>
    <w:rsid w:val="009F2768"/>
    <w:rsid w:val="009F5943"/>
    <w:rsid w:val="009F6B4E"/>
    <w:rsid w:val="00A03165"/>
    <w:rsid w:val="00A10DC5"/>
    <w:rsid w:val="00A11DD6"/>
    <w:rsid w:val="00A1479E"/>
    <w:rsid w:val="00A14BBB"/>
    <w:rsid w:val="00A20DAF"/>
    <w:rsid w:val="00A226D7"/>
    <w:rsid w:val="00A27289"/>
    <w:rsid w:val="00A27796"/>
    <w:rsid w:val="00A34CB1"/>
    <w:rsid w:val="00A46C99"/>
    <w:rsid w:val="00A4751B"/>
    <w:rsid w:val="00A47EBC"/>
    <w:rsid w:val="00A55FC4"/>
    <w:rsid w:val="00A56162"/>
    <w:rsid w:val="00A71DF5"/>
    <w:rsid w:val="00A80089"/>
    <w:rsid w:val="00A80D99"/>
    <w:rsid w:val="00A9120A"/>
    <w:rsid w:val="00A91CAA"/>
    <w:rsid w:val="00A9584D"/>
    <w:rsid w:val="00AA64E3"/>
    <w:rsid w:val="00AC1D0B"/>
    <w:rsid w:val="00AC5EE4"/>
    <w:rsid w:val="00AD4989"/>
    <w:rsid w:val="00AD5E3C"/>
    <w:rsid w:val="00AE492A"/>
    <w:rsid w:val="00AE66A4"/>
    <w:rsid w:val="00B00B6A"/>
    <w:rsid w:val="00B05B57"/>
    <w:rsid w:val="00B06B52"/>
    <w:rsid w:val="00B12A8B"/>
    <w:rsid w:val="00B15D38"/>
    <w:rsid w:val="00B21462"/>
    <w:rsid w:val="00B22243"/>
    <w:rsid w:val="00B44368"/>
    <w:rsid w:val="00B46A0E"/>
    <w:rsid w:val="00B46D66"/>
    <w:rsid w:val="00B47B38"/>
    <w:rsid w:val="00B55ABD"/>
    <w:rsid w:val="00B560BE"/>
    <w:rsid w:val="00B568F1"/>
    <w:rsid w:val="00B60EC1"/>
    <w:rsid w:val="00B760FC"/>
    <w:rsid w:val="00B76659"/>
    <w:rsid w:val="00B76EF0"/>
    <w:rsid w:val="00B81DCB"/>
    <w:rsid w:val="00B90C10"/>
    <w:rsid w:val="00B91541"/>
    <w:rsid w:val="00B93661"/>
    <w:rsid w:val="00B941EA"/>
    <w:rsid w:val="00B9528B"/>
    <w:rsid w:val="00BA0227"/>
    <w:rsid w:val="00BA0C78"/>
    <w:rsid w:val="00BA1FF4"/>
    <w:rsid w:val="00BB0F0F"/>
    <w:rsid w:val="00BB11E5"/>
    <w:rsid w:val="00BB2AF3"/>
    <w:rsid w:val="00BC38E9"/>
    <w:rsid w:val="00BD4ECB"/>
    <w:rsid w:val="00BE15D1"/>
    <w:rsid w:val="00BE20C9"/>
    <w:rsid w:val="00BE52AD"/>
    <w:rsid w:val="00BE77EC"/>
    <w:rsid w:val="00BF1BAC"/>
    <w:rsid w:val="00BF60A6"/>
    <w:rsid w:val="00C047A5"/>
    <w:rsid w:val="00C13478"/>
    <w:rsid w:val="00C14BE0"/>
    <w:rsid w:val="00C40AE4"/>
    <w:rsid w:val="00C466B0"/>
    <w:rsid w:val="00C51611"/>
    <w:rsid w:val="00C531EB"/>
    <w:rsid w:val="00C54DD2"/>
    <w:rsid w:val="00C56D12"/>
    <w:rsid w:val="00C61E1C"/>
    <w:rsid w:val="00C70FFB"/>
    <w:rsid w:val="00C7167D"/>
    <w:rsid w:val="00C72C13"/>
    <w:rsid w:val="00CA32DF"/>
    <w:rsid w:val="00CA4EF6"/>
    <w:rsid w:val="00CA75FB"/>
    <w:rsid w:val="00CB2B4B"/>
    <w:rsid w:val="00CB715E"/>
    <w:rsid w:val="00CC4268"/>
    <w:rsid w:val="00CC4B55"/>
    <w:rsid w:val="00CC63E7"/>
    <w:rsid w:val="00CC64E9"/>
    <w:rsid w:val="00CC7849"/>
    <w:rsid w:val="00CD227F"/>
    <w:rsid w:val="00CD50CF"/>
    <w:rsid w:val="00CD581E"/>
    <w:rsid w:val="00CD78AF"/>
    <w:rsid w:val="00CE3512"/>
    <w:rsid w:val="00D0394A"/>
    <w:rsid w:val="00D0402B"/>
    <w:rsid w:val="00D11C13"/>
    <w:rsid w:val="00D136F8"/>
    <w:rsid w:val="00D16FF7"/>
    <w:rsid w:val="00D33D81"/>
    <w:rsid w:val="00D34838"/>
    <w:rsid w:val="00D35775"/>
    <w:rsid w:val="00D367BF"/>
    <w:rsid w:val="00D37EF7"/>
    <w:rsid w:val="00D45147"/>
    <w:rsid w:val="00D46FB8"/>
    <w:rsid w:val="00D536D8"/>
    <w:rsid w:val="00D54F60"/>
    <w:rsid w:val="00D61E57"/>
    <w:rsid w:val="00D65C40"/>
    <w:rsid w:val="00D65D95"/>
    <w:rsid w:val="00D70557"/>
    <w:rsid w:val="00D72353"/>
    <w:rsid w:val="00D77C11"/>
    <w:rsid w:val="00D82AEA"/>
    <w:rsid w:val="00D912F8"/>
    <w:rsid w:val="00D93896"/>
    <w:rsid w:val="00D95F6B"/>
    <w:rsid w:val="00DA2C79"/>
    <w:rsid w:val="00DA355C"/>
    <w:rsid w:val="00DC3E85"/>
    <w:rsid w:val="00DC5778"/>
    <w:rsid w:val="00DC7919"/>
    <w:rsid w:val="00DE4149"/>
    <w:rsid w:val="00DF5051"/>
    <w:rsid w:val="00DF7E45"/>
    <w:rsid w:val="00E22474"/>
    <w:rsid w:val="00E225AC"/>
    <w:rsid w:val="00E22BE9"/>
    <w:rsid w:val="00E312DE"/>
    <w:rsid w:val="00E31E3E"/>
    <w:rsid w:val="00E344C6"/>
    <w:rsid w:val="00E3769E"/>
    <w:rsid w:val="00E411F3"/>
    <w:rsid w:val="00E42EF1"/>
    <w:rsid w:val="00E647A0"/>
    <w:rsid w:val="00E7251E"/>
    <w:rsid w:val="00E75FA2"/>
    <w:rsid w:val="00E820EA"/>
    <w:rsid w:val="00E8468C"/>
    <w:rsid w:val="00E90411"/>
    <w:rsid w:val="00E91A00"/>
    <w:rsid w:val="00E91EE5"/>
    <w:rsid w:val="00E928A7"/>
    <w:rsid w:val="00E94161"/>
    <w:rsid w:val="00EA2C0E"/>
    <w:rsid w:val="00EC7D71"/>
    <w:rsid w:val="00ED5917"/>
    <w:rsid w:val="00EE0DCC"/>
    <w:rsid w:val="00EE7A58"/>
    <w:rsid w:val="00EE7CE3"/>
    <w:rsid w:val="00EF099A"/>
    <w:rsid w:val="00EF0CA8"/>
    <w:rsid w:val="00EF4317"/>
    <w:rsid w:val="00EF5DB0"/>
    <w:rsid w:val="00EF6069"/>
    <w:rsid w:val="00F016E7"/>
    <w:rsid w:val="00F023BB"/>
    <w:rsid w:val="00F06306"/>
    <w:rsid w:val="00F10E8E"/>
    <w:rsid w:val="00F12062"/>
    <w:rsid w:val="00F12491"/>
    <w:rsid w:val="00F17356"/>
    <w:rsid w:val="00F3311D"/>
    <w:rsid w:val="00F344E7"/>
    <w:rsid w:val="00F348F5"/>
    <w:rsid w:val="00F34963"/>
    <w:rsid w:val="00F353EE"/>
    <w:rsid w:val="00F40563"/>
    <w:rsid w:val="00F415EF"/>
    <w:rsid w:val="00F42FA2"/>
    <w:rsid w:val="00F44185"/>
    <w:rsid w:val="00F4422F"/>
    <w:rsid w:val="00F46A61"/>
    <w:rsid w:val="00F65273"/>
    <w:rsid w:val="00F6585E"/>
    <w:rsid w:val="00F7236B"/>
    <w:rsid w:val="00F7295D"/>
    <w:rsid w:val="00F75C3F"/>
    <w:rsid w:val="00F77EAE"/>
    <w:rsid w:val="00F85E08"/>
    <w:rsid w:val="00F90234"/>
    <w:rsid w:val="00F9332D"/>
    <w:rsid w:val="00FA3F8E"/>
    <w:rsid w:val="00FA4B3B"/>
    <w:rsid w:val="00FB104F"/>
    <w:rsid w:val="00FB1FB2"/>
    <w:rsid w:val="00FB5E13"/>
    <w:rsid w:val="00FE021C"/>
    <w:rsid w:val="00FE1BF3"/>
    <w:rsid w:val="00FE4621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6DEB6CD-D982-4386-B22F-BF33CB3E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EB"/>
  </w:style>
  <w:style w:type="paragraph" w:styleId="1">
    <w:name w:val="heading 1"/>
    <w:basedOn w:val="a"/>
    <w:next w:val="a"/>
    <w:link w:val="10"/>
    <w:qFormat/>
    <w:rsid w:val="00E31E3E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31E3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31E3E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link w:val="40"/>
    <w:qFormat/>
    <w:rsid w:val="00E31E3E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E31E3E"/>
    <w:pPr>
      <w:keepNext/>
      <w:outlineLvl w:val="4"/>
    </w:pPr>
    <w:rPr>
      <w:sz w:val="26"/>
    </w:rPr>
  </w:style>
  <w:style w:type="paragraph" w:styleId="6">
    <w:name w:val="heading 6"/>
    <w:basedOn w:val="Standard"/>
    <w:next w:val="Standard"/>
    <w:link w:val="60"/>
    <w:qFormat/>
    <w:rsid w:val="00590588"/>
    <w:pPr>
      <w:keepNext/>
      <w:numPr>
        <w:ilvl w:val="5"/>
        <w:numId w:val="1"/>
      </w:numPr>
      <w:jc w:val="center"/>
      <w:outlineLvl w:val="5"/>
    </w:pPr>
    <w:rPr>
      <w:rFonts w:eastAsia="Arial Unicode MS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1E3E"/>
    <w:pPr>
      <w:ind w:firstLine="720"/>
      <w:jc w:val="both"/>
    </w:pPr>
    <w:rPr>
      <w:sz w:val="26"/>
    </w:rPr>
  </w:style>
  <w:style w:type="paragraph" w:customStyle="1" w:styleId="21">
    <w:name w:val="Знак2"/>
    <w:basedOn w:val="a"/>
    <w:rsid w:val="00B9366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rsid w:val="00F349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F3496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912F8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a7">
    <w:name w:val="List Paragraph"/>
    <w:basedOn w:val="a"/>
    <w:uiPriority w:val="34"/>
    <w:qFormat/>
    <w:rsid w:val="00D912F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90588"/>
    <w:rPr>
      <w:rFonts w:eastAsia="Arial Unicode MS"/>
      <w:color w:val="000000"/>
      <w:kern w:val="1"/>
      <w:sz w:val="40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590588"/>
  </w:style>
  <w:style w:type="character" w:customStyle="1" w:styleId="WW8Num2z0">
    <w:name w:val="WW8Num2z0"/>
    <w:rsid w:val="00590588"/>
    <w:rPr>
      <w:rFonts w:ascii="OpenSymbol" w:eastAsia="OpenSymbol" w:hAnsi="OpenSymbol" w:cs="OpenSymbol"/>
    </w:rPr>
  </w:style>
  <w:style w:type="character" w:customStyle="1" w:styleId="WW8Num3z0">
    <w:name w:val="WW8Num3z0"/>
    <w:rsid w:val="00590588"/>
    <w:rPr>
      <w:rFonts w:ascii="Symbol" w:hAnsi="Symbol" w:cs="OpenSymbol"/>
    </w:rPr>
  </w:style>
  <w:style w:type="character" w:customStyle="1" w:styleId="Absatz-Standardschriftart">
    <w:name w:val="Absatz-Standardschriftart"/>
    <w:rsid w:val="00590588"/>
  </w:style>
  <w:style w:type="character" w:customStyle="1" w:styleId="WW-Absatz-Standardschriftart">
    <w:name w:val="WW-Absatz-Standardschriftart"/>
    <w:rsid w:val="00590588"/>
  </w:style>
  <w:style w:type="character" w:customStyle="1" w:styleId="WW-Absatz-Standardschriftart1">
    <w:name w:val="WW-Absatz-Standardschriftart1"/>
    <w:rsid w:val="00590588"/>
  </w:style>
  <w:style w:type="character" w:customStyle="1" w:styleId="WW-Absatz-Standardschriftart11">
    <w:name w:val="WW-Absatz-Standardschriftart11"/>
    <w:rsid w:val="00590588"/>
  </w:style>
  <w:style w:type="character" w:customStyle="1" w:styleId="WW-Absatz-Standardschriftart111">
    <w:name w:val="WW-Absatz-Standardschriftart111"/>
    <w:rsid w:val="00590588"/>
  </w:style>
  <w:style w:type="character" w:customStyle="1" w:styleId="WW-Absatz-Standardschriftart1111">
    <w:name w:val="WW-Absatz-Standardschriftart1111"/>
    <w:rsid w:val="00590588"/>
  </w:style>
  <w:style w:type="character" w:customStyle="1" w:styleId="WW-Absatz-Standardschriftart11111">
    <w:name w:val="WW-Absatz-Standardschriftart11111"/>
    <w:rsid w:val="00590588"/>
  </w:style>
  <w:style w:type="character" w:customStyle="1" w:styleId="WW-Absatz-Standardschriftart111111">
    <w:name w:val="WW-Absatz-Standardschriftart111111"/>
    <w:rsid w:val="00590588"/>
  </w:style>
  <w:style w:type="character" w:customStyle="1" w:styleId="WW-Absatz-Standardschriftart1111111">
    <w:name w:val="WW-Absatz-Standardschriftart1111111"/>
    <w:rsid w:val="00590588"/>
  </w:style>
  <w:style w:type="character" w:customStyle="1" w:styleId="WW-Absatz-Standardschriftart11111111">
    <w:name w:val="WW-Absatz-Standardschriftart11111111"/>
    <w:rsid w:val="00590588"/>
  </w:style>
  <w:style w:type="character" w:customStyle="1" w:styleId="WW-Absatz-Standardschriftart111111111">
    <w:name w:val="WW-Absatz-Standardschriftart111111111"/>
    <w:rsid w:val="00590588"/>
  </w:style>
  <w:style w:type="character" w:customStyle="1" w:styleId="WW-Absatz-Standardschriftart1111111111">
    <w:name w:val="WW-Absatz-Standardschriftart1111111111"/>
    <w:rsid w:val="00590588"/>
  </w:style>
  <w:style w:type="character" w:customStyle="1" w:styleId="WW-Absatz-Standardschriftart11111111111">
    <w:name w:val="WW-Absatz-Standardschriftart11111111111"/>
    <w:rsid w:val="00590588"/>
  </w:style>
  <w:style w:type="character" w:customStyle="1" w:styleId="WW-Absatz-Standardschriftart111111111111">
    <w:name w:val="WW-Absatz-Standardschriftart111111111111"/>
    <w:rsid w:val="00590588"/>
  </w:style>
  <w:style w:type="character" w:customStyle="1" w:styleId="WW-Absatz-Standardschriftart1111111111111">
    <w:name w:val="WW-Absatz-Standardschriftart1111111111111"/>
    <w:rsid w:val="00590588"/>
  </w:style>
  <w:style w:type="character" w:customStyle="1" w:styleId="WW-Absatz-Standardschriftart11111111111111">
    <w:name w:val="WW-Absatz-Standardschriftart11111111111111"/>
    <w:rsid w:val="00590588"/>
  </w:style>
  <w:style w:type="character" w:customStyle="1" w:styleId="WW-Absatz-Standardschriftart111111111111111">
    <w:name w:val="WW-Absatz-Standardschriftart111111111111111"/>
    <w:rsid w:val="00590588"/>
  </w:style>
  <w:style w:type="character" w:customStyle="1" w:styleId="WW8Num1z0">
    <w:name w:val="WW8Num1z0"/>
    <w:rsid w:val="00590588"/>
    <w:rPr>
      <w:b w:val="0"/>
      <w:bCs w:val="0"/>
    </w:rPr>
  </w:style>
  <w:style w:type="character" w:customStyle="1" w:styleId="WW8Num4z0">
    <w:name w:val="WW8Num4z0"/>
    <w:rsid w:val="00590588"/>
    <w:rPr>
      <w:rFonts w:ascii="OpenSymbol" w:eastAsia="OpenSymbol" w:hAnsi="OpenSymbol" w:cs="OpenSymbol"/>
    </w:rPr>
  </w:style>
  <w:style w:type="character" w:customStyle="1" w:styleId="12">
    <w:name w:val="Основной шрифт абзаца1"/>
    <w:rsid w:val="00590588"/>
  </w:style>
  <w:style w:type="character" w:customStyle="1" w:styleId="NumberingSymbols">
    <w:name w:val="Numbering Symbols"/>
    <w:rsid w:val="00590588"/>
    <w:rPr>
      <w:b w:val="0"/>
      <w:bCs w:val="0"/>
    </w:rPr>
  </w:style>
  <w:style w:type="character" w:customStyle="1" w:styleId="BulletSymbols">
    <w:name w:val="Bullet Symbols"/>
    <w:rsid w:val="00590588"/>
    <w:rPr>
      <w:rFonts w:ascii="OpenSymbol" w:eastAsia="OpenSymbol" w:hAnsi="OpenSymbol" w:cs="OpenSymbol"/>
    </w:rPr>
  </w:style>
  <w:style w:type="character" w:customStyle="1" w:styleId="StrongEmphasis">
    <w:name w:val="Strong Emphasis"/>
    <w:rsid w:val="00590588"/>
    <w:rPr>
      <w:b/>
      <w:bCs/>
    </w:rPr>
  </w:style>
  <w:style w:type="character" w:customStyle="1" w:styleId="Internetlink">
    <w:name w:val="Internet link"/>
    <w:rsid w:val="00590588"/>
    <w:rPr>
      <w:color w:val="000080"/>
      <w:u w:val="single"/>
    </w:rPr>
  </w:style>
  <w:style w:type="character" w:customStyle="1" w:styleId="apple-style-span">
    <w:name w:val="apple-style-span"/>
    <w:rsid w:val="00590588"/>
  </w:style>
  <w:style w:type="character" w:customStyle="1" w:styleId="a8">
    <w:name w:val="Маркеры списка"/>
    <w:rsid w:val="0059058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590588"/>
  </w:style>
  <w:style w:type="paragraph" w:customStyle="1" w:styleId="aa">
    <w:name w:val="Заголовок"/>
    <w:basedOn w:val="a"/>
    <w:next w:val="ab"/>
    <w:rsid w:val="00590588"/>
    <w:pPr>
      <w:keepNext/>
      <w:widowControl w:val="0"/>
      <w:suppressAutoHyphens/>
      <w:spacing w:before="240" w:after="120"/>
      <w:textAlignment w:val="baseline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styleId="ab">
    <w:name w:val="Body Text"/>
    <w:basedOn w:val="a"/>
    <w:link w:val="ac"/>
    <w:semiHidden/>
    <w:rsid w:val="00590588"/>
    <w:pPr>
      <w:widowControl w:val="0"/>
      <w:suppressAutoHyphens/>
      <w:spacing w:after="120"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ac">
    <w:name w:val="Основной текст Знак"/>
    <w:basedOn w:val="a0"/>
    <w:link w:val="ab"/>
    <w:semiHidden/>
    <w:rsid w:val="00590588"/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ad">
    <w:name w:val="List"/>
    <w:basedOn w:val="ab"/>
    <w:semiHidden/>
    <w:rsid w:val="00590588"/>
    <w:rPr>
      <w:rFonts w:ascii="Arial" w:hAnsi="Arial" w:cs="Tahoma"/>
    </w:rPr>
  </w:style>
  <w:style w:type="paragraph" w:customStyle="1" w:styleId="13">
    <w:name w:val="Название1"/>
    <w:basedOn w:val="a"/>
    <w:rsid w:val="00590588"/>
    <w:pPr>
      <w:widowControl w:val="0"/>
      <w:suppressLineNumbers/>
      <w:suppressAutoHyphens/>
      <w:spacing w:before="120" w:after="120"/>
      <w:textAlignment w:val="baseline"/>
    </w:pPr>
    <w:rPr>
      <w:rFonts w:ascii="Arial" w:eastAsia="Lucida Sans Unicode" w:hAnsi="Arial" w:cs="Tahoma"/>
      <w:i/>
      <w:iCs/>
      <w:color w:val="000000"/>
      <w:kern w:val="1"/>
      <w:szCs w:val="24"/>
      <w:lang w:val="en-US" w:eastAsia="en-US" w:bidi="en-US"/>
    </w:rPr>
  </w:style>
  <w:style w:type="paragraph" w:customStyle="1" w:styleId="14">
    <w:name w:val="Указатель1"/>
    <w:basedOn w:val="a"/>
    <w:rsid w:val="00590588"/>
    <w:pPr>
      <w:widowControl w:val="0"/>
      <w:suppressLineNumbers/>
      <w:suppressAutoHyphens/>
      <w:textAlignment w:val="baseline"/>
    </w:pPr>
    <w:rPr>
      <w:rFonts w:ascii="Arial" w:eastAsia="Lucida Sans Unicode" w:hAnsi="Arial" w:cs="Tahoma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590588"/>
    <w:pPr>
      <w:suppressLineNumbers/>
    </w:pPr>
  </w:style>
  <w:style w:type="paragraph" w:styleId="ae">
    <w:name w:val="Normal (Web)"/>
    <w:basedOn w:val="Standard"/>
    <w:rsid w:val="00590588"/>
    <w:pPr>
      <w:spacing w:before="280" w:after="280"/>
    </w:pPr>
    <w:rPr>
      <w:color w:val="330000"/>
    </w:rPr>
  </w:style>
  <w:style w:type="paragraph" w:customStyle="1" w:styleId="TableHeading">
    <w:name w:val="Table Heading"/>
    <w:basedOn w:val="TableContents"/>
    <w:rsid w:val="00590588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590588"/>
    <w:pPr>
      <w:jc w:val="both"/>
    </w:pPr>
    <w:rPr>
      <w:szCs w:val="20"/>
    </w:rPr>
  </w:style>
  <w:style w:type="paragraph" w:styleId="af">
    <w:name w:val="Title"/>
    <w:basedOn w:val="Standard"/>
    <w:next w:val="Textbody"/>
    <w:link w:val="af0"/>
    <w:qFormat/>
    <w:rsid w:val="0059058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f0">
    <w:name w:val="Название Знак"/>
    <w:basedOn w:val="a0"/>
    <w:link w:val="af"/>
    <w:rsid w:val="00590588"/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styleId="af1">
    <w:name w:val="Subtitle"/>
    <w:basedOn w:val="af"/>
    <w:next w:val="Textbody"/>
    <w:link w:val="af2"/>
    <w:qFormat/>
    <w:rsid w:val="00590588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590588"/>
    <w:rPr>
      <w:rFonts w:ascii="Arial" w:eastAsia="Lucida Sans Unicode" w:hAnsi="Arial" w:cs="Tahoma"/>
      <w:i/>
      <w:iCs/>
      <w:color w:val="000000"/>
      <w:kern w:val="1"/>
      <w:sz w:val="28"/>
      <w:szCs w:val="28"/>
      <w:lang w:val="en-US" w:eastAsia="en-US" w:bidi="en-US"/>
    </w:rPr>
  </w:style>
  <w:style w:type="paragraph" w:customStyle="1" w:styleId="af3">
    <w:name w:val="Содержимое таблицы"/>
    <w:basedOn w:val="a"/>
    <w:rsid w:val="00590588"/>
    <w:pPr>
      <w:widowControl w:val="0"/>
      <w:suppressLineNumbers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af4">
    <w:name w:val="Заголовок таблицы"/>
    <w:basedOn w:val="af3"/>
    <w:rsid w:val="00590588"/>
    <w:pPr>
      <w:jc w:val="center"/>
    </w:pPr>
    <w:rPr>
      <w:b/>
      <w:bCs/>
    </w:rPr>
  </w:style>
  <w:style w:type="paragraph" w:customStyle="1" w:styleId="Standarduser">
    <w:name w:val="Standard (user)"/>
    <w:rsid w:val="00590588"/>
    <w:pPr>
      <w:widowControl w:val="0"/>
      <w:suppressAutoHyphens/>
      <w:autoSpaceDN w:val="0"/>
      <w:textAlignment w:val="baseline"/>
    </w:pPr>
    <w:rPr>
      <w:rFonts w:eastAsia="Lucida Sans Unicode"/>
      <w:color w:val="000000"/>
      <w:kern w:val="3"/>
      <w:sz w:val="24"/>
      <w:szCs w:val="24"/>
      <w:lang w:val="en-US" w:eastAsia="en-US" w:bidi="en-US"/>
    </w:rPr>
  </w:style>
  <w:style w:type="paragraph" w:customStyle="1" w:styleId="TableContentsuser">
    <w:name w:val="Table Contents (user)"/>
    <w:basedOn w:val="Standarduser"/>
    <w:rsid w:val="00590588"/>
    <w:pPr>
      <w:suppressLineNumbers/>
    </w:pPr>
  </w:style>
  <w:style w:type="paragraph" w:styleId="af5">
    <w:name w:val="footer"/>
    <w:basedOn w:val="a"/>
    <w:link w:val="af6"/>
    <w:rsid w:val="00590588"/>
    <w:pPr>
      <w:widowControl w:val="0"/>
      <w:tabs>
        <w:tab w:val="center" w:pos="4677"/>
        <w:tab w:val="right" w:pos="9355"/>
      </w:tabs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af6">
    <w:name w:val="Нижний колонтитул Знак"/>
    <w:basedOn w:val="a0"/>
    <w:link w:val="af5"/>
    <w:rsid w:val="00590588"/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styleId="af7">
    <w:name w:val="page number"/>
    <w:basedOn w:val="a0"/>
    <w:rsid w:val="00590588"/>
  </w:style>
  <w:style w:type="paragraph" w:styleId="af8">
    <w:name w:val="header"/>
    <w:basedOn w:val="a"/>
    <w:link w:val="af9"/>
    <w:rsid w:val="00590588"/>
    <w:pPr>
      <w:widowControl w:val="0"/>
      <w:tabs>
        <w:tab w:val="center" w:pos="4677"/>
        <w:tab w:val="right" w:pos="9355"/>
      </w:tabs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af9">
    <w:name w:val="Верхний колонтитул Знак"/>
    <w:basedOn w:val="a0"/>
    <w:link w:val="af8"/>
    <w:rsid w:val="00590588"/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F348F5"/>
    <w:rPr>
      <w:b/>
    </w:rPr>
  </w:style>
  <w:style w:type="character" w:customStyle="1" w:styleId="40">
    <w:name w:val="Заголовок 4 Знак"/>
    <w:basedOn w:val="a0"/>
    <w:link w:val="4"/>
    <w:rsid w:val="00F348F5"/>
    <w:rPr>
      <w:b/>
      <w:sz w:val="26"/>
    </w:rPr>
  </w:style>
  <w:style w:type="character" w:customStyle="1" w:styleId="20">
    <w:name w:val="Заголовок 2 Знак"/>
    <w:basedOn w:val="a0"/>
    <w:link w:val="2"/>
    <w:rsid w:val="00F348F5"/>
    <w:rPr>
      <w:b/>
    </w:rPr>
  </w:style>
  <w:style w:type="character" w:customStyle="1" w:styleId="30">
    <w:name w:val="Заголовок 3 Знак"/>
    <w:basedOn w:val="a0"/>
    <w:link w:val="3"/>
    <w:rsid w:val="00F348F5"/>
    <w:rPr>
      <w:b/>
      <w:sz w:val="18"/>
    </w:rPr>
  </w:style>
  <w:style w:type="character" w:customStyle="1" w:styleId="50">
    <w:name w:val="Заголовок 5 Знак"/>
    <w:basedOn w:val="a0"/>
    <w:link w:val="5"/>
    <w:rsid w:val="00F348F5"/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F348F5"/>
    <w:rPr>
      <w:sz w:val="26"/>
    </w:rPr>
  </w:style>
  <w:style w:type="table" w:customStyle="1" w:styleId="15">
    <w:name w:val="Сетка таблицы1"/>
    <w:basedOn w:val="a1"/>
    <w:next w:val="afa"/>
    <w:uiPriority w:val="39"/>
    <w:rsid w:val="00CA4E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rsid w:val="00CA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nhideWhenUsed/>
    <w:rsid w:val="00283BA3"/>
    <w:rPr>
      <w:color w:val="0563C1" w:themeColor="hyperlink"/>
      <w:u w:val="single"/>
    </w:rPr>
  </w:style>
  <w:style w:type="table" w:customStyle="1" w:styleId="22">
    <w:name w:val="Сетка таблицы2"/>
    <w:basedOn w:val="a1"/>
    <w:next w:val="afa"/>
    <w:uiPriority w:val="59"/>
    <w:rsid w:val="004A4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AA50-2DBA-49AA-8C38-FBAD9DEB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3</Pages>
  <Words>595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 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Maklyak</dc:creator>
  <cp:keywords/>
  <dc:description/>
  <cp:lastModifiedBy>Дацкевич Татьяна Витальевна</cp:lastModifiedBy>
  <cp:revision>23</cp:revision>
  <cp:lastPrinted>2020-07-15T05:59:00Z</cp:lastPrinted>
  <dcterms:created xsi:type="dcterms:W3CDTF">2019-04-09T03:32:00Z</dcterms:created>
  <dcterms:modified xsi:type="dcterms:W3CDTF">2020-07-15T05:59:00Z</dcterms:modified>
</cp:coreProperties>
</file>